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8AFB" w14:textId="77777777" w:rsidR="005823AB" w:rsidRDefault="005823AB" w:rsidP="00E42AC1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3D40897" w14:textId="29AE9E10" w:rsidR="00F95B8D" w:rsidRPr="000C52A4" w:rsidRDefault="00145F85" w:rsidP="00E42AC1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0C52A4">
        <w:rPr>
          <w:rFonts w:ascii="Century Gothic" w:hAnsi="Century Gothic"/>
          <w:b/>
          <w:bCs/>
          <w:sz w:val="20"/>
          <w:szCs w:val="20"/>
        </w:rPr>
        <w:t xml:space="preserve">AVISO DE PRORROGAÇÃO DE </w:t>
      </w:r>
      <w:r w:rsidR="005823AB">
        <w:rPr>
          <w:rFonts w:ascii="Century Gothic" w:hAnsi="Century Gothic"/>
          <w:b/>
          <w:bCs/>
          <w:sz w:val="20"/>
          <w:szCs w:val="20"/>
        </w:rPr>
        <w:t>DISPENSA ELETRÔNICA</w:t>
      </w:r>
    </w:p>
    <w:p w14:paraId="485A464C" w14:textId="416E1EC0" w:rsidR="00F95B8D" w:rsidRPr="000C52A4" w:rsidRDefault="005823AB" w:rsidP="00E42AC1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DISPENSA ELETRÔNICA</w:t>
      </w:r>
      <w:r w:rsidR="00F95B8D" w:rsidRPr="000C52A4">
        <w:rPr>
          <w:rFonts w:ascii="Century Gothic" w:hAnsi="Century Gothic"/>
          <w:b/>
          <w:bCs/>
          <w:sz w:val="20"/>
          <w:szCs w:val="20"/>
        </w:rPr>
        <w:t xml:space="preserve"> N. </w:t>
      </w:r>
      <w:r>
        <w:rPr>
          <w:rFonts w:ascii="Century Gothic" w:hAnsi="Century Gothic"/>
          <w:b/>
          <w:bCs/>
          <w:sz w:val="20"/>
          <w:szCs w:val="20"/>
        </w:rPr>
        <w:t>18</w:t>
      </w:r>
      <w:r w:rsidR="00F95B8D" w:rsidRPr="000C52A4">
        <w:rPr>
          <w:rFonts w:ascii="Century Gothic" w:hAnsi="Century Gothic"/>
          <w:b/>
          <w:bCs/>
          <w:sz w:val="20"/>
          <w:szCs w:val="20"/>
        </w:rPr>
        <w:t>/</w:t>
      </w:r>
      <w:r w:rsidR="000F4D6F" w:rsidRPr="000C52A4">
        <w:rPr>
          <w:rFonts w:ascii="Century Gothic" w:hAnsi="Century Gothic"/>
          <w:b/>
          <w:bCs/>
          <w:sz w:val="20"/>
          <w:szCs w:val="20"/>
        </w:rPr>
        <w:t>20</w:t>
      </w:r>
      <w:r>
        <w:rPr>
          <w:rFonts w:ascii="Century Gothic" w:hAnsi="Century Gothic"/>
          <w:b/>
          <w:bCs/>
          <w:sz w:val="20"/>
          <w:szCs w:val="20"/>
        </w:rPr>
        <w:t>24</w:t>
      </w:r>
    </w:p>
    <w:p w14:paraId="4A47A95A" w14:textId="545CA0E3" w:rsidR="00806BC9" w:rsidRDefault="00F95B8D" w:rsidP="00E42AC1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0C52A4">
        <w:rPr>
          <w:rFonts w:ascii="Century Gothic" w:hAnsi="Century Gothic"/>
          <w:b/>
          <w:bCs/>
          <w:sz w:val="20"/>
          <w:szCs w:val="20"/>
        </w:rPr>
        <w:t>Processo</w:t>
      </w:r>
      <w:r w:rsidR="00011F86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0C52A4">
        <w:rPr>
          <w:rFonts w:ascii="Century Gothic" w:hAnsi="Century Gothic"/>
          <w:b/>
          <w:bCs/>
          <w:sz w:val="20"/>
          <w:szCs w:val="20"/>
        </w:rPr>
        <w:t>G</w:t>
      </w:r>
      <w:r w:rsidR="00011F86">
        <w:rPr>
          <w:rFonts w:ascii="Century Gothic" w:hAnsi="Century Gothic"/>
          <w:b/>
          <w:bCs/>
          <w:sz w:val="20"/>
          <w:szCs w:val="20"/>
        </w:rPr>
        <w:t>ESPRO</w:t>
      </w:r>
      <w:r w:rsidRPr="000C52A4">
        <w:rPr>
          <w:rFonts w:ascii="Century Gothic" w:hAnsi="Century Gothic"/>
          <w:b/>
          <w:bCs/>
          <w:sz w:val="20"/>
          <w:szCs w:val="20"/>
        </w:rPr>
        <w:t xml:space="preserve"> n. </w:t>
      </w:r>
      <w:r w:rsidR="005823AB">
        <w:rPr>
          <w:rFonts w:ascii="Century Gothic" w:hAnsi="Century Gothic"/>
          <w:b/>
          <w:bCs/>
          <w:sz w:val="20"/>
          <w:szCs w:val="20"/>
        </w:rPr>
        <w:t>956222</w:t>
      </w:r>
      <w:r w:rsidRPr="000C52A4">
        <w:rPr>
          <w:rFonts w:ascii="Century Gothic" w:hAnsi="Century Gothic"/>
          <w:b/>
          <w:bCs/>
          <w:sz w:val="20"/>
          <w:szCs w:val="20"/>
        </w:rPr>
        <w:t>/</w:t>
      </w:r>
      <w:r w:rsidR="000F4D6F" w:rsidRPr="000C52A4">
        <w:rPr>
          <w:rFonts w:ascii="Century Gothic" w:hAnsi="Century Gothic"/>
          <w:b/>
          <w:bCs/>
          <w:sz w:val="20"/>
          <w:szCs w:val="20"/>
        </w:rPr>
        <w:t>202</w:t>
      </w:r>
      <w:r w:rsidR="005823AB">
        <w:rPr>
          <w:rFonts w:ascii="Century Gothic" w:hAnsi="Century Gothic"/>
          <w:b/>
          <w:bCs/>
          <w:sz w:val="20"/>
          <w:szCs w:val="20"/>
        </w:rPr>
        <w:t>4</w:t>
      </w:r>
    </w:p>
    <w:p w14:paraId="2BEBBB79" w14:textId="77777777" w:rsidR="00D471B4" w:rsidRDefault="00D471B4" w:rsidP="00E42AC1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60A85DB" w14:textId="77777777" w:rsidR="00D471B4" w:rsidRDefault="00D471B4" w:rsidP="00E42AC1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D667F4D" w14:textId="77777777" w:rsidR="00D471B4" w:rsidRPr="000C52A4" w:rsidRDefault="00D471B4" w:rsidP="00E42AC1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2BC77C3B" w14:textId="77777777" w:rsidR="00806BC9" w:rsidRDefault="00806BC9" w:rsidP="00E42AC1">
      <w:pPr>
        <w:pStyle w:val="ww-textosimples"/>
        <w:spacing w:before="0" w:after="0" w:line="360" w:lineRule="auto"/>
        <w:ind w:firstLine="1134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433A8846" w14:textId="1984BCD9" w:rsidR="00145F85" w:rsidRPr="005823AB" w:rsidRDefault="005823AB" w:rsidP="005823AB">
      <w:pPr>
        <w:pStyle w:val="ww-textosimples"/>
        <w:spacing w:before="0" w:after="0" w:line="360" w:lineRule="auto"/>
        <w:ind w:firstLine="1134"/>
        <w:jc w:val="both"/>
        <w:rPr>
          <w:rFonts w:ascii="Century Gothic" w:eastAsia="ArialMT" w:hAnsi="Century Gothic" w:cs="Arial"/>
          <w:kern w:val="22"/>
          <w:sz w:val="20"/>
          <w:szCs w:val="20"/>
          <w:lang w:eastAsia="pt-BR"/>
        </w:rPr>
      </w:pPr>
      <w:r w:rsidRPr="005823AB">
        <w:rPr>
          <w:rFonts w:ascii="Century Gothic" w:eastAsia="ArialMT" w:hAnsi="Century Gothic" w:cs="Arial"/>
          <w:kern w:val="22"/>
          <w:sz w:val="20"/>
          <w:szCs w:val="20"/>
          <w:lang w:eastAsia="pt-BR"/>
        </w:rPr>
        <w:t xml:space="preserve">O Município de Várzea Grande, representado pela Prefeitura Municipal, pessoa jurídica de direito público, inscrita no CNPJ n°. 03. 507.548/0001-10, situada na Av. Castelo Branco nº. 2500, bairro Água Limpa, Várzea Grande - MT, através da Secretaria Municipal de Comunicação Social, por intermédio da autoridade competente o Senhor Pedro Marcos Campos Lemos, </w:t>
      </w:r>
      <w:bookmarkStart w:id="0" w:name="_Hlk134103285"/>
      <w:r w:rsidR="00011F86" w:rsidRPr="005823AB">
        <w:rPr>
          <w:rFonts w:ascii="Century Gothic" w:eastAsia="ArialMT" w:hAnsi="Century Gothic" w:cs="Arial"/>
          <w:kern w:val="22"/>
          <w:sz w:val="20"/>
          <w:szCs w:val="20"/>
          <w:lang w:eastAsia="pt-BR"/>
        </w:rPr>
        <w:t xml:space="preserve">torna público para conhecimento de todos os interessados que </w:t>
      </w:r>
      <w:r>
        <w:rPr>
          <w:rFonts w:ascii="Century Gothic" w:eastAsia="ArialMT" w:hAnsi="Century Gothic" w:cs="Arial"/>
          <w:kern w:val="22"/>
          <w:sz w:val="20"/>
          <w:szCs w:val="20"/>
          <w:lang w:eastAsia="pt-BR"/>
        </w:rPr>
        <w:t>a</w:t>
      </w:r>
      <w:r w:rsidR="00011F86" w:rsidRPr="005823AB">
        <w:rPr>
          <w:rFonts w:ascii="Century Gothic" w:eastAsia="ArialMT" w:hAnsi="Century Gothic" w:cs="Arial"/>
          <w:kern w:val="22"/>
          <w:sz w:val="20"/>
          <w:szCs w:val="20"/>
          <w:lang w:eastAsia="pt-BR"/>
        </w:rPr>
        <w:t xml:space="preserve"> </w:t>
      </w:r>
      <w:r>
        <w:rPr>
          <w:rFonts w:ascii="Century Gothic" w:eastAsia="ArialMT" w:hAnsi="Century Gothic" w:cs="Arial"/>
          <w:kern w:val="22"/>
          <w:sz w:val="20"/>
          <w:szCs w:val="20"/>
          <w:lang w:eastAsia="pt-BR"/>
        </w:rPr>
        <w:t xml:space="preserve">DISPENSA </w:t>
      </w:r>
      <w:r w:rsidRPr="005823AB">
        <w:rPr>
          <w:rFonts w:ascii="Century Gothic" w:eastAsia="ArialMT" w:hAnsi="Century Gothic" w:cs="Arial"/>
          <w:kern w:val="22"/>
          <w:sz w:val="20"/>
          <w:szCs w:val="20"/>
          <w:lang w:eastAsia="pt-BR"/>
        </w:rPr>
        <w:t>ELETRÔNICA</w:t>
      </w:r>
      <w:r w:rsidR="00011F86" w:rsidRPr="005823AB">
        <w:rPr>
          <w:rFonts w:ascii="Century Gothic" w:eastAsia="ArialMT" w:hAnsi="Century Gothic" w:cs="Arial"/>
          <w:kern w:val="22"/>
          <w:sz w:val="20"/>
          <w:szCs w:val="20"/>
          <w:lang w:eastAsia="pt-BR"/>
        </w:rPr>
        <w:t xml:space="preserve"> nº. </w:t>
      </w:r>
      <w:r>
        <w:rPr>
          <w:rFonts w:ascii="Century Gothic" w:eastAsia="ArialMT" w:hAnsi="Century Gothic" w:cs="Arial"/>
          <w:kern w:val="22"/>
          <w:sz w:val="20"/>
          <w:szCs w:val="20"/>
          <w:lang w:eastAsia="pt-BR"/>
        </w:rPr>
        <w:t>18</w:t>
      </w:r>
      <w:r w:rsidR="00011F86" w:rsidRPr="005823AB">
        <w:rPr>
          <w:rFonts w:ascii="Century Gothic" w:eastAsia="ArialMT" w:hAnsi="Century Gothic" w:cs="Arial"/>
          <w:kern w:val="22"/>
          <w:sz w:val="20"/>
          <w:szCs w:val="20"/>
          <w:lang w:eastAsia="pt-BR"/>
        </w:rPr>
        <w:t>/202</w:t>
      </w:r>
      <w:r>
        <w:rPr>
          <w:rFonts w:ascii="Century Gothic" w:eastAsia="ArialMT" w:hAnsi="Century Gothic" w:cs="Arial"/>
          <w:kern w:val="22"/>
          <w:sz w:val="20"/>
          <w:szCs w:val="20"/>
          <w:lang w:eastAsia="pt-BR"/>
        </w:rPr>
        <w:t>4</w:t>
      </w:r>
      <w:r w:rsidR="00011F86" w:rsidRPr="005823AB">
        <w:rPr>
          <w:rFonts w:ascii="Century Gothic" w:eastAsia="ArialMT" w:hAnsi="Century Gothic" w:cs="Arial"/>
          <w:kern w:val="22"/>
          <w:sz w:val="20"/>
          <w:szCs w:val="20"/>
          <w:lang w:eastAsia="pt-BR"/>
        </w:rPr>
        <w:t>, que tem por objeto: “</w:t>
      </w:r>
      <w:r w:rsidR="00D471B4">
        <w:rPr>
          <w:rFonts w:ascii="Century Gothic" w:eastAsia="ArialMT" w:hAnsi="Century Gothic" w:cs="Arial"/>
          <w:kern w:val="22"/>
          <w:sz w:val="20"/>
          <w:szCs w:val="20"/>
          <w:lang w:eastAsia="pt-BR"/>
        </w:rPr>
        <w:t>C</w:t>
      </w:r>
      <w:r w:rsidR="00D471B4" w:rsidRPr="00D471B4">
        <w:rPr>
          <w:rFonts w:ascii="Century Gothic" w:eastAsia="ArialMT" w:hAnsi="Century Gothic" w:cs="Arial"/>
          <w:kern w:val="22"/>
          <w:sz w:val="20"/>
          <w:szCs w:val="20"/>
          <w:lang w:eastAsia="pt-BR"/>
        </w:rPr>
        <w:t>ontratação de empresa para prestação de serviços de fogos de artifícios para realização de shows pirotécnicos em eventos, referentes às festividades programadas a serem realizadas pelo Município de Várzea Grande.</w:t>
      </w:r>
      <w:r w:rsidR="00011F86" w:rsidRPr="005823AB">
        <w:rPr>
          <w:rFonts w:ascii="Century Gothic" w:eastAsia="ArialMT" w:hAnsi="Century Gothic" w:cs="Arial"/>
          <w:kern w:val="22"/>
          <w:sz w:val="20"/>
          <w:szCs w:val="20"/>
          <w:lang w:eastAsia="pt-BR"/>
        </w:rPr>
        <w:t xml:space="preserve">”, que tinha previsão de realização de sessão para o dia </w:t>
      </w:r>
      <w:r w:rsidRPr="005823AB">
        <w:rPr>
          <w:rFonts w:ascii="Century Gothic" w:eastAsia="ArialMT" w:hAnsi="Century Gothic" w:cs="Arial"/>
          <w:kern w:val="22"/>
          <w:sz w:val="20"/>
          <w:szCs w:val="20"/>
          <w:lang w:eastAsia="pt-BR"/>
        </w:rPr>
        <w:t>22</w:t>
      </w:r>
      <w:r w:rsidR="00011F86" w:rsidRPr="005823AB">
        <w:rPr>
          <w:rFonts w:ascii="Century Gothic" w:eastAsia="ArialMT" w:hAnsi="Century Gothic" w:cs="Arial"/>
          <w:kern w:val="22"/>
          <w:sz w:val="20"/>
          <w:szCs w:val="20"/>
          <w:lang w:eastAsia="pt-BR"/>
        </w:rPr>
        <w:t xml:space="preserve"> de maio de 202</w:t>
      </w:r>
      <w:r w:rsidRPr="005823AB">
        <w:rPr>
          <w:rFonts w:ascii="Century Gothic" w:eastAsia="ArialMT" w:hAnsi="Century Gothic" w:cs="Arial"/>
          <w:kern w:val="22"/>
          <w:sz w:val="20"/>
          <w:szCs w:val="20"/>
          <w:lang w:eastAsia="pt-BR"/>
        </w:rPr>
        <w:t>4</w:t>
      </w:r>
      <w:r w:rsidR="00011F86" w:rsidRPr="005823AB">
        <w:rPr>
          <w:rFonts w:ascii="Century Gothic" w:eastAsia="ArialMT" w:hAnsi="Century Gothic" w:cs="Arial"/>
          <w:kern w:val="22"/>
          <w:sz w:val="20"/>
          <w:szCs w:val="20"/>
          <w:lang w:eastAsia="pt-BR"/>
        </w:rPr>
        <w:t xml:space="preserve"> às 10h30min (horário de Brasília), ficará</w:t>
      </w:r>
      <w:r w:rsidR="00145F85" w:rsidRPr="005823AB">
        <w:rPr>
          <w:rFonts w:ascii="Century Gothic" w:eastAsia="ArialMT" w:hAnsi="Century Gothic" w:cs="Arial"/>
          <w:kern w:val="22"/>
          <w:sz w:val="20"/>
          <w:szCs w:val="20"/>
          <w:lang w:eastAsia="pt-BR"/>
        </w:rPr>
        <w:t xml:space="preserve"> PRORROGADA para o dia </w:t>
      </w:r>
      <w:r w:rsidR="00011F86" w:rsidRPr="005823AB">
        <w:rPr>
          <w:rFonts w:ascii="Century Gothic" w:eastAsia="ArialMT" w:hAnsi="Century Gothic" w:cs="Arial"/>
          <w:kern w:val="22"/>
          <w:sz w:val="20"/>
          <w:szCs w:val="20"/>
          <w:lang w:eastAsia="pt-BR"/>
        </w:rPr>
        <w:t>2</w:t>
      </w:r>
      <w:r w:rsidRPr="005823AB">
        <w:rPr>
          <w:rFonts w:ascii="Century Gothic" w:eastAsia="ArialMT" w:hAnsi="Century Gothic" w:cs="Arial"/>
          <w:kern w:val="22"/>
          <w:sz w:val="20"/>
          <w:szCs w:val="20"/>
          <w:lang w:eastAsia="pt-BR"/>
        </w:rPr>
        <w:t>8/0</w:t>
      </w:r>
      <w:r w:rsidR="00011F86" w:rsidRPr="005823AB">
        <w:rPr>
          <w:rFonts w:ascii="Century Gothic" w:eastAsia="ArialMT" w:hAnsi="Century Gothic" w:cs="Arial"/>
          <w:kern w:val="22"/>
          <w:sz w:val="20"/>
          <w:szCs w:val="20"/>
          <w:lang w:eastAsia="pt-BR"/>
        </w:rPr>
        <w:t>5</w:t>
      </w:r>
      <w:r w:rsidR="004A3F82" w:rsidRPr="005823AB">
        <w:rPr>
          <w:rFonts w:ascii="Century Gothic" w:eastAsia="ArialMT" w:hAnsi="Century Gothic" w:cs="Arial"/>
          <w:kern w:val="22"/>
          <w:sz w:val="20"/>
          <w:szCs w:val="20"/>
          <w:lang w:eastAsia="pt-BR"/>
        </w:rPr>
        <w:t>/</w:t>
      </w:r>
      <w:r w:rsidR="00145F85" w:rsidRPr="005823AB">
        <w:rPr>
          <w:rFonts w:ascii="Century Gothic" w:eastAsia="ArialMT" w:hAnsi="Century Gothic" w:cs="Arial"/>
          <w:kern w:val="22"/>
          <w:sz w:val="20"/>
          <w:szCs w:val="20"/>
          <w:lang w:eastAsia="pt-BR"/>
        </w:rPr>
        <w:t>202</w:t>
      </w:r>
      <w:r w:rsidRPr="005823AB">
        <w:rPr>
          <w:rFonts w:ascii="Century Gothic" w:eastAsia="ArialMT" w:hAnsi="Century Gothic" w:cs="Arial"/>
          <w:kern w:val="22"/>
          <w:sz w:val="20"/>
          <w:szCs w:val="20"/>
          <w:lang w:eastAsia="pt-BR"/>
        </w:rPr>
        <w:t>4</w:t>
      </w:r>
      <w:r w:rsidR="00145F85" w:rsidRPr="005823AB">
        <w:rPr>
          <w:rFonts w:ascii="Century Gothic" w:eastAsia="ArialMT" w:hAnsi="Century Gothic" w:cs="Arial"/>
          <w:kern w:val="22"/>
          <w:sz w:val="20"/>
          <w:szCs w:val="20"/>
          <w:lang w:eastAsia="pt-BR"/>
        </w:rPr>
        <w:t xml:space="preserve"> às hs</w:t>
      </w:r>
      <w:r w:rsidR="007B5631" w:rsidRPr="005823AB">
        <w:rPr>
          <w:rFonts w:ascii="Century Gothic" w:eastAsia="ArialMT" w:hAnsi="Century Gothic" w:cs="Arial"/>
          <w:kern w:val="22"/>
          <w:sz w:val="20"/>
          <w:szCs w:val="20"/>
          <w:lang w:eastAsia="pt-BR"/>
        </w:rPr>
        <w:t>10</w:t>
      </w:r>
      <w:r w:rsidR="001D0F92" w:rsidRPr="005823AB">
        <w:rPr>
          <w:rFonts w:ascii="Century Gothic" w:eastAsia="ArialMT" w:hAnsi="Century Gothic" w:cs="Arial"/>
          <w:kern w:val="22"/>
          <w:sz w:val="20"/>
          <w:szCs w:val="20"/>
          <w:lang w:eastAsia="pt-BR"/>
        </w:rPr>
        <w:t>h30</w:t>
      </w:r>
      <w:r w:rsidR="00145F85" w:rsidRPr="005823AB">
        <w:rPr>
          <w:rFonts w:ascii="Century Gothic" w:eastAsia="ArialMT" w:hAnsi="Century Gothic" w:cs="Arial"/>
          <w:kern w:val="22"/>
          <w:sz w:val="20"/>
          <w:szCs w:val="20"/>
          <w:lang w:eastAsia="pt-BR"/>
        </w:rPr>
        <w:t xml:space="preserve">min. (horário </w:t>
      </w:r>
      <w:r w:rsidR="007B5631" w:rsidRPr="005823AB">
        <w:rPr>
          <w:rFonts w:ascii="Century Gothic" w:eastAsia="ArialMT" w:hAnsi="Century Gothic" w:cs="Arial"/>
          <w:kern w:val="22"/>
          <w:sz w:val="20"/>
          <w:szCs w:val="20"/>
          <w:lang w:eastAsia="pt-BR"/>
        </w:rPr>
        <w:t>de Brasília</w:t>
      </w:r>
      <w:r w:rsidR="00145F85" w:rsidRPr="005823AB">
        <w:rPr>
          <w:rFonts w:ascii="Century Gothic" w:eastAsia="ArialMT" w:hAnsi="Century Gothic" w:cs="Arial"/>
          <w:kern w:val="22"/>
          <w:sz w:val="20"/>
          <w:szCs w:val="20"/>
          <w:lang w:eastAsia="pt-BR"/>
        </w:rPr>
        <w:t>).</w:t>
      </w:r>
    </w:p>
    <w:p w14:paraId="5F4BDD95" w14:textId="0BCD8CE6" w:rsidR="00145F85" w:rsidRDefault="00643423" w:rsidP="00A408EF">
      <w:pPr>
        <w:pStyle w:val="ww-textosimples"/>
        <w:spacing w:before="120" w:after="0" w:line="360" w:lineRule="auto"/>
        <w:ind w:firstLine="1134"/>
        <w:jc w:val="both"/>
        <w:rPr>
          <w:rFonts w:ascii="Century Gothic" w:hAnsi="Century Gothic" w:cs="Arial"/>
          <w:sz w:val="20"/>
          <w:szCs w:val="20"/>
        </w:rPr>
      </w:pPr>
      <w:bookmarkStart w:id="1" w:name="_Hlk134103383"/>
      <w:bookmarkEnd w:id="0"/>
      <w:r w:rsidRPr="00011F86">
        <w:rPr>
          <w:rFonts w:ascii="Century Gothic" w:hAnsi="Century Gothic" w:cs="Arial"/>
          <w:sz w:val="20"/>
          <w:szCs w:val="20"/>
        </w:rPr>
        <w:t xml:space="preserve">Tal prorrogação se faz necessária, </w:t>
      </w:r>
      <w:r w:rsidR="005971CA" w:rsidRPr="005971CA">
        <w:rPr>
          <w:rFonts w:ascii="Century Gothic" w:hAnsi="Century Gothic" w:cs="Arial"/>
          <w:sz w:val="20"/>
          <w:szCs w:val="20"/>
        </w:rPr>
        <w:t xml:space="preserve">em virtude das correções </w:t>
      </w:r>
      <w:r w:rsidR="00D471B4">
        <w:rPr>
          <w:rFonts w:ascii="Century Gothic" w:hAnsi="Century Gothic" w:cs="Arial"/>
          <w:sz w:val="20"/>
          <w:szCs w:val="20"/>
        </w:rPr>
        <w:t>no instrumento convocatório.</w:t>
      </w:r>
    </w:p>
    <w:p w14:paraId="763199FA" w14:textId="77777777" w:rsidR="00D471B4" w:rsidRPr="000C52A4" w:rsidRDefault="00D471B4" w:rsidP="00A408EF">
      <w:pPr>
        <w:pStyle w:val="ww-textosimples"/>
        <w:spacing w:before="120" w:after="0" w:line="360" w:lineRule="auto"/>
        <w:ind w:firstLine="1134"/>
        <w:jc w:val="both"/>
        <w:rPr>
          <w:rFonts w:ascii="Century Gothic" w:hAnsi="Century Gothic" w:cs="Calibri"/>
          <w:b/>
          <w:bCs/>
          <w:color w:val="000000"/>
          <w:sz w:val="20"/>
          <w:szCs w:val="20"/>
          <w:shd w:val="clear" w:color="auto" w:fill="FFFFFF"/>
        </w:rPr>
      </w:pPr>
    </w:p>
    <w:bookmarkEnd w:id="1"/>
    <w:p w14:paraId="6C0CA3F7" w14:textId="5E49AE5C" w:rsidR="00145F85" w:rsidRDefault="00145F85" w:rsidP="00145F85">
      <w:pPr>
        <w:pStyle w:val="ww-textosimples"/>
        <w:spacing w:before="120" w:after="0"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0C52A4">
        <w:rPr>
          <w:rFonts w:ascii="Century Gothic" w:hAnsi="Century Gothic" w:cs="Arial"/>
          <w:sz w:val="20"/>
          <w:szCs w:val="20"/>
        </w:rPr>
        <w:t>Várzea Grande</w:t>
      </w:r>
      <w:r w:rsidR="009970D7">
        <w:rPr>
          <w:rFonts w:ascii="Century Gothic" w:hAnsi="Century Gothic" w:cs="Arial"/>
          <w:sz w:val="20"/>
          <w:szCs w:val="20"/>
        </w:rPr>
        <w:t>/</w:t>
      </w:r>
      <w:r w:rsidRPr="000C52A4">
        <w:rPr>
          <w:rFonts w:ascii="Century Gothic" w:hAnsi="Century Gothic" w:cs="Arial"/>
          <w:sz w:val="20"/>
          <w:szCs w:val="20"/>
        </w:rPr>
        <w:t xml:space="preserve">MT, </w:t>
      </w:r>
      <w:r w:rsidR="00D471B4">
        <w:rPr>
          <w:rFonts w:ascii="Century Gothic" w:hAnsi="Century Gothic" w:cs="Arial"/>
          <w:sz w:val="20"/>
          <w:szCs w:val="20"/>
        </w:rPr>
        <w:t xml:space="preserve">21 </w:t>
      </w:r>
      <w:r w:rsidRPr="000C52A4">
        <w:rPr>
          <w:rFonts w:ascii="Century Gothic" w:hAnsi="Century Gothic" w:cs="Arial"/>
          <w:sz w:val="20"/>
          <w:szCs w:val="20"/>
        </w:rPr>
        <w:t xml:space="preserve">de </w:t>
      </w:r>
      <w:r w:rsidR="009970D7">
        <w:rPr>
          <w:rFonts w:ascii="Century Gothic" w:hAnsi="Century Gothic" w:cs="Arial"/>
          <w:sz w:val="20"/>
          <w:szCs w:val="20"/>
        </w:rPr>
        <w:t xml:space="preserve">maio </w:t>
      </w:r>
      <w:r w:rsidRPr="000C52A4">
        <w:rPr>
          <w:rFonts w:ascii="Century Gothic" w:hAnsi="Century Gothic" w:cs="Arial"/>
          <w:sz w:val="20"/>
          <w:szCs w:val="20"/>
        </w:rPr>
        <w:t>de 202</w:t>
      </w:r>
      <w:r w:rsidR="00D471B4">
        <w:rPr>
          <w:rFonts w:ascii="Century Gothic" w:hAnsi="Century Gothic" w:cs="Arial"/>
          <w:sz w:val="20"/>
          <w:szCs w:val="20"/>
        </w:rPr>
        <w:t>4</w:t>
      </w:r>
      <w:r w:rsidRPr="000C52A4">
        <w:rPr>
          <w:rFonts w:ascii="Century Gothic" w:hAnsi="Century Gothic" w:cs="Arial"/>
          <w:sz w:val="20"/>
          <w:szCs w:val="20"/>
        </w:rPr>
        <w:t>.</w:t>
      </w:r>
    </w:p>
    <w:p w14:paraId="67F8CB02" w14:textId="77777777" w:rsidR="00B03293" w:rsidRPr="000C52A4" w:rsidRDefault="00B03293" w:rsidP="00145F85">
      <w:pPr>
        <w:pStyle w:val="ww-textosimples"/>
        <w:spacing w:before="120"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14:paraId="2C11629D" w14:textId="77777777" w:rsidR="00145F85" w:rsidRPr="000C52A4" w:rsidRDefault="00145F85" w:rsidP="00145F85">
      <w:pPr>
        <w:pStyle w:val="Edital"/>
        <w:numPr>
          <w:ilvl w:val="0"/>
          <w:numId w:val="0"/>
        </w:numPr>
        <w:spacing w:before="0"/>
        <w:jc w:val="center"/>
        <w:rPr>
          <w:b/>
          <w:sz w:val="20"/>
          <w:szCs w:val="20"/>
        </w:rPr>
      </w:pPr>
    </w:p>
    <w:p w14:paraId="4F54EEEA" w14:textId="77777777" w:rsidR="00D471B4" w:rsidRDefault="00D471B4" w:rsidP="0035123D">
      <w:pPr>
        <w:pStyle w:val="Edital"/>
        <w:numPr>
          <w:ilvl w:val="0"/>
          <w:numId w:val="0"/>
        </w:numPr>
        <w:spacing w:before="0" w:line="240" w:lineRule="auto"/>
        <w:jc w:val="center"/>
        <w:rPr>
          <w:sz w:val="20"/>
          <w:szCs w:val="20"/>
        </w:rPr>
      </w:pPr>
      <w:r w:rsidRPr="005823AB">
        <w:rPr>
          <w:rFonts w:eastAsia="ArialMT" w:cs="Arial"/>
          <w:sz w:val="20"/>
          <w:szCs w:val="20"/>
          <w:lang w:eastAsia="pt-BR"/>
        </w:rPr>
        <w:t>Pedro Marcos Campos Lemos</w:t>
      </w:r>
      <w:r w:rsidRPr="000C52A4">
        <w:rPr>
          <w:sz w:val="20"/>
          <w:szCs w:val="20"/>
        </w:rPr>
        <w:t xml:space="preserve"> </w:t>
      </w:r>
    </w:p>
    <w:p w14:paraId="47A5D141" w14:textId="6B92A759" w:rsidR="00AB7FAC" w:rsidRPr="00D471B4" w:rsidRDefault="00AB7FAC" w:rsidP="0035123D">
      <w:pPr>
        <w:pStyle w:val="Edital"/>
        <w:numPr>
          <w:ilvl w:val="0"/>
          <w:numId w:val="0"/>
        </w:numPr>
        <w:spacing w:before="0" w:line="240" w:lineRule="auto"/>
        <w:jc w:val="center"/>
        <w:rPr>
          <w:b/>
          <w:bCs/>
          <w:sz w:val="20"/>
          <w:szCs w:val="20"/>
        </w:rPr>
      </w:pPr>
      <w:r w:rsidRPr="00D471B4">
        <w:rPr>
          <w:b/>
          <w:bCs/>
          <w:sz w:val="20"/>
          <w:szCs w:val="20"/>
        </w:rPr>
        <w:t xml:space="preserve">Secretário Municipal de </w:t>
      </w:r>
      <w:r w:rsidR="00D471B4" w:rsidRPr="00D471B4">
        <w:rPr>
          <w:b/>
          <w:bCs/>
          <w:sz w:val="20"/>
          <w:szCs w:val="20"/>
        </w:rPr>
        <w:t>Comunicação Social</w:t>
      </w:r>
    </w:p>
    <w:p w14:paraId="78970D34" w14:textId="2D15001F" w:rsidR="006E1698" w:rsidRPr="000C52A4" w:rsidRDefault="006E1698" w:rsidP="0035123D">
      <w:pPr>
        <w:pStyle w:val="Edital"/>
        <w:numPr>
          <w:ilvl w:val="0"/>
          <w:numId w:val="0"/>
        </w:numPr>
        <w:spacing w:before="0" w:line="240" w:lineRule="auto"/>
        <w:jc w:val="center"/>
        <w:rPr>
          <w:rFonts w:eastAsia="Arial Unicode MS"/>
          <w:sz w:val="20"/>
          <w:szCs w:val="20"/>
        </w:rPr>
      </w:pPr>
    </w:p>
    <w:p w14:paraId="19B26D92" w14:textId="6D223861" w:rsidR="00207E86" w:rsidRPr="000C52A4" w:rsidRDefault="00207E86" w:rsidP="00953763">
      <w:pPr>
        <w:pStyle w:val="Edital"/>
        <w:numPr>
          <w:ilvl w:val="0"/>
          <w:numId w:val="0"/>
        </w:numPr>
        <w:spacing w:before="0" w:line="276" w:lineRule="auto"/>
        <w:jc w:val="center"/>
        <w:rPr>
          <w:rFonts w:eastAsia="Arial Unicode MS"/>
          <w:sz w:val="20"/>
          <w:szCs w:val="20"/>
        </w:rPr>
      </w:pPr>
    </w:p>
    <w:p w14:paraId="54D9BFDF" w14:textId="6AAAF32D" w:rsidR="00207E86" w:rsidRPr="000C52A4" w:rsidRDefault="00207E86" w:rsidP="003667F0">
      <w:pPr>
        <w:pStyle w:val="Edital"/>
        <w:numPr>
          <w:ilvl w:val="0"/>
          <w:numId w:val="0"/>
        </w:numPr>
        <w:spacing w:before="0" w:line="276" w:lineRule="auto"/>
        <w:jc w:val="left"/>
        <w:rPr>
          <w:rFonts w:eastAsia="Arial Unicode MS"/>
          <w:b/>
          <w:bCs/>
          <w:color w:val="FF0000"/>
          <w:sz w:val="20"/>
          <w:szCs w:val="20"/>
        </w:rPr>
      </w:pPr>
    </w:p>
    <w:sectPr w:rsidR="00207E86" w:rsidRPr="000C52A4" w:rsidSect="00754D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410" w:right="1417" w:bottom="1264" w:left="1134" w:header="567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14621" w14:textId="77777777" w:rsidR="003C77E7" w:rsidRDefault="003C77E7">
      <w:r>
        <w:separator/>
      </w:r>
    </w:p>
  </w:endnote>
  <w:endnote w:type="continuationSeparator" w:id="0">
    <w:p w14:paraId="58C9B978" w14:textId="77777777" w:rsidR="003C77E7" w:rsidRDefault="003C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oster Bodoni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variable"/>
  </w:font>
  <w:font w:name="ヒラギノ角ゴ Pro W3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 Garde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67AD2" w14:textId="77777777" w:rsidR="003C77E7" w:rsidRDefault="003C77E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C2900D" w14:textId="77777777" w:rsidR="003C77E7" w:rsidRDefault="003C77E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ED16" w14:textId="20A5A489" w:rsidR="003C77E7" w:rsidRDefault="003C77E7" w:rsidP="005429D9">
    <w:pPr>
      <w:pStyle w:val="Rodap"/>
      <w:pBdr>
        <w:top w:val="single" w:sz="4" w:space="1" w:color="auto"/>
      </w:pBdr>
      <w:rPr>
        <w:rFonts w:asciiTheme="majorHAnsi" w:hAnsiTheme="majorHAnsi"/>
      </w:rPr>
    </w:pPr>
    <w:r w:rsidRPr="00826B48">
      <w:rPr>
        <w:rFonts w:asciiTheme="minorHAnsi" w:hAnsiTheme="minorHAnsi"/>
      </w:rPr>
      <w:t xml:space="preserve">Prefeitura Municipal de Várzea Grande - </w:t>
    </w:r>
    <w:hyperlink r:id="rId1" w:history="1">
      <w:r w:rsidRPr="00151C0B">
        <w:rPr>
          <w:rStyle w:val="Hyperlink"/>
          <w:rFonts w:asciiTheme="minorHAnsi" w:hAnsiTheme="minorHAnsi"/>
        </w:rPr>
        <w:t>www.varzeagrande.mt.gov.br</w:t>
      </w:r>
    </w:hyperlink>
    <w:r>
      <w:rPr>
        <w:rFonts w:asciiTheme="minorHAnsi" w:hAnsiTheme="minorHAnsi"/>
      </w:rPr>
      <w:t>/</w:t>
    </w:r>
    <w:hyperlink r:id="rId2" w:history="1">
      <w:r w:rsidRPr="00151C0B">
        <w:rPr>
          <w:rStyle w:val="Hyperlink"/>
          <w:rFonts w:asciiTheme="minorHAnsi" w:hAnsiTheme="minorHAnsi"/>
        </w:rPr>
        <w:t>pregaovg@hotmail.com</w:t>
      </w:r>
    </w:hyperlink>
    <w:r w:rsidRPr="00826B48">
      <w:rPr>
        <w:rFonts w:asciiTheme="minorHAnsi" w:hAnsiTheme="minorHAnsi"/>
      </w:rPr>
      <w:t>Avenida Castelo Branco, Paço Municipal, n.2500 - Várzea Grande - Mato Grosso - Brasil - CEP 78125-700 Fone: (65) 3688-8000</w:t>
    </w:r>
    <w:r>
      <w:rPr>
        <w:rFonts w:asciiTheme="majorHAnsi" w:hAnsiTheme="majorHAnsi"/>
      </w:rPr>
      <w:ptab w:relativeTo="margin" w:alignment="right" w:leader="none"/>
    </w:r>
    <w:r w:rsidRPr="005429D9">
      <w:rPr>
        <w:b/>
      </w:rPr>
      <w:fldChar w:fldCharType="begin"/>
    </w:r>
    <w:r w:rsidRPr="005429D9">
      <w:rPr>
        <w:b/>
      </w:rPr>
      <w:instrText xml:space="preserve"> PAGE   \* MERGEFORMAT </w:instrText>
    </w:r>
    <w:r w:rsidRPr="005429D9">
      <w:rPr>
        <w:b/>
      </w:rPr>
      <w:fldChar w:fldCharType="separate"/>
    </w:r>
    <w:r w:rsidR="000C52A4" w:rsidRPr="000C52A4">
      <w:rPr>
        <w:rFonts w:asciiTheme="majorHAnsi" w:hAnsiTheme="majorHAnsi"/>
        <w:b/>
        <w:noProof/>
      </w:rPr>
      <w:t>1</w:t>
    </w:r>
    <w:r w:rsidRPr="005429D9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276D4" w14:textId="77777777" w:rsidR="003C77E7" w:rsidRDefault="003C77E7">
      <w:r>
        <w:separator/>
      </w:r>
    </w:p>
  </w:footnote>
  <w:footnote w:type="continuationSeparator" w:id="0">
    <w:p w14:paraId="477284D0" w14:textId="77777777" w:rsidR="003C77E7" w:rsidRDefault="003C7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14F6" w14:textId="77777777" w:rsidR="003C77E7" w:rsidRDefault="00B03293">
    <w:pPr>
      <w:pStyle w:val="Cabealho"/>
    </w:pPr>
    <w:r>
      <w:rPr>
        <w:noProof/>
      </w:rPr>
      <w:pict w14:anchorId="4EA4CB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1.6pt;height:212.5pt;z-index:-251656704;mso-position-horizontal:center;mso-position-horizontal-relative:margin;mso-position-vertical:center;mso-position-vertical-relative:margin" o:allowincell="f">
          <v:imagedata r:id="rId1" o:title="logo VG 200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D6E9" w14:textId="27057376" w:rsidR="00D43A60" w:rsidRDefault="005823AB" w:rsidP="00744A9A">
    <w:pPr>
      <w:pStyle w:val="Cabealho"/>
      <w:spacing w:before="240" w:line="360" w:lineRule="auto"/>
    </w:pPr>
    <w:bookmarkStart w:id="2" w:name="_Hlk112702002"/>
    <w:bookmarkStart w:id="3" w:name="_Hlk112702003"/>
    <w:r>
      <w:rPr>
        <w:noProof/>
      </w:rPr>
      <w:drawing>
        <wp:anchor distT="0" distB="0" distL="114300" distR="114300" simplePos="0" relativeHeight="251663872" behindDoc="0" locked="0" layoutInCell="1" allowOverlap="1" wp14:anchorId="172B3B54" wp14:editId="1514336E">
          <wp:simplePos x="0" y="0"/>
          <wp:positionH relativeFrom="column">
            <wp:posOffset>4562475</wp:posOffset>
          </wp:positionH>
          <wp:positionV relativeFrom="paragraph">
            <wp:posOffset>161925</wp:posOffset>
          </wp:positionV>
          <wp:extent cx="552091" cy="730096"/>
          <wp:effectExtent l="0" t="0" r="63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FileForShare_20230512-08360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91" cy="730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4A9A"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18FB6CE8" wp14:editId="793FFE23">
              <wp:simplePos x="0" y="0"/>
              <wp:positionH relativeFrom="column">
                <wp:posOffset>5777230</wp:posOffset>
              </wp:positionH>
              <wp:positionV relativeFrom="paragraph">
                <wp:posOffset>-43815</wp:posOffset>
              </wp:positionV>
              <wp:extent cx="755650" cy="758825"/>
              <wp:effectExtent l="0" t="0" r="25400" b="2222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" cy="75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EC7D4E" w14:textId="77777777" w:rsidR="00D43A60" w:rsidRPr="0082636C" w:rsidRDefault="00D43A60" w:rsidP="00D43A60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82636C">
                            <w:rPr>
                              <w:rFonts w:ascii="Arial" w:hAnsi="Arial" w:cs="Arial"/>
                              <w:sz w:val="14"/>
                            </w:rPr>
                            <w:t>Licitação</w:t>
                          </w:r>
                        </w:p>
                        <w:p w14:paraId="718FDA25" w14:textId="77777777" w:rsidR="00D43A60" w:rsidRPr="0082636C" w:rsidRDefault="00D43A60" w:rsidP="00D43A60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82636C">
                            <w:rPr>
                              <w:rFonts w:ascii="Arial" w:hAnsi="Arial" w:cs="Arial"/>
                              <w:sz w:val="14"/>
                            </w:rPr>
                            <w:t>PMVG</w:t>
                          </w:r>
                        </w:p>
                        <w:p w14:paraId="36B0C237" w14:textId="77777777" w:rsidR="00D43A60" w:rsidRPr="0082636C" w:rsidRDefault="00D43A60" w:rsidP="00D43A60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</w:rPr>
                          </w:pPr>
                        </w:p>
                        <w:p w14:paraId="36178CBA" w14:textId="77777777" w:rsidR="00D43A60" w:rsidRPr="0082636C" w:rsidRDefault="00D43A60" w:rsidP="00D43A60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2636C">
                            <w:rPr>
                              <w:rFonts w:ascii="Arial" w:hAnsi="Arial" w:cs="Arial"/>
                              <w:sz w:val="10"/>
                            </w:rPr>
                            <w:t xml:space="preserve">Fls. </w:t>
                          </w:r>
                          <w:r w:rsidRPr="0082636C">
                            <w:rPr>
                              <w:rFonts w:ascii="Arial" w:hAnsi="Arial" w:cs="Arial"/>
                              <w:sz w:val="16"/>
                            </w:rPr>
                            <w:t>________</w:t>
                          </w:r>
                        </w:p>
                        <w:p w14:paraId="407E7FC1" w14:textId="77777777" w:rsidR="00D43A60" w:rsidRPr="0082636C" w:rsidRDefault="00D43A60" w:rsidP="00D43A60">
                          <w:pPr>
                            <w:rPr>
                              <w:rFonts w:ascii="Arial" w:hAnsi="Arial" w:cs="Arial"/>
                              <w:sz w:val="10"/>
                            </w:rPr>
                          </w:pPr>
                        </w:p>
                        <w:p w14:paraId="4FF7F431" w14:textId="77777777" w:rsidR="00D43A60" w:rsidRPr="000E4A3F" w:rsidRDefault="00D43A60" w:rsidP="00D43A60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2636C">
                            <w:rPr>
                              <w:rFonts w:ascii="Arial" w:hAnsi="Arial" w:cs="Arial"/>
                              <w:sz w:val="16"/>
                            </w:rPr>
                            <w:t>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FB6CE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54.9pt;margin-top:-3.45pt;width:59.5pt;height:59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">
              <v:textbox>
                <w:txbxContent>
                  <w:p w14:paraId="1EEC7D4E" w14:textId="77777777" w:rsidR="00D43A60" w:rsidRPr="0082636C" w:rsidRDefault="00D43A60" w:rsidP="00D43A60">
                    <w:pPr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 w:rsidRPr="0082636C">
                      <w:rPr>
                        <w:rFonts w:ascii="Arial" w:hAnsi="Arial" w:cs="Arial"/>
                        <w:sz w:val="14"/>
                      </w:rPr>
                      <w:t>Licitação</w:t>
                    </w:r>
                  </w:p>
                  <w:p w14:paraId="718FDA25" w14:textId="77777777" w:rsidR="00D43A60" w:rsidRPr="0082636C" w:rsidRDefault="00D43A60" w:rsidP="00D43A60">
                    <w:pPr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 w:rsidRPr="0082636C">
                      <w:rPr>
                        <w:rFonts w:ascii="Arial" w:hAnsi="Arial" w:cs="Arial"/>
                        <w:sz w:val="14"/>
                      </w:rPr>
                      <w:t>PMVG</w:t>
                    </w:r>
                  </w:p>
                  <w:p w14:paraId="36B0C237" w14:textId="77777777" w:rsidR="00D43A60" w:rsidRPr="0082636C" w:rsidRDefault="00D43A60" w:rsidP="00D43A60">
                    <w:pPr>
                      <w:jc w:val="center"/>
                      <w:rPr>
                        <w:rFonts w:ascii="Arial" w:hAnsi="Arial" w:cs="Arial"/>
                        <w:sz w:val="10"/>
                      </w:rPr>
                    </w:pPr>
                  </w:p>
                  <w:p w14:paraId="36178CBA" w14:textId="77777777" w:rsidR="00D43A60" w:rsidRPr="0082636C" w:rsidRDefault="00D43A60" w:rsidP="00D43A60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82636C">
                      <w:rPr>
                        <w:rFonts w:ascii="Arial" w:hAnsi="Arial" w:cs="Arial"/>
                        <w:sz w:val="10"/>
                      </w:rPr>
                      <w:t xml:space="preserve">Fls. </w:t>
                    </w:r>
                    <w:r w:rsidRPr="0082636C">
                      <w:rPr>
                        <w:rFonts w:ascii="Arial" w:hAnsi="Arial" w:cs="Arial"/>
                        <w:sz w:val="16"/>
                      </w:rPr>
                      <w:t>________</w:t>
                    </w:r>
                  </w:p>
                  <w:p w14:paraId="407E7FC1" w14:textId="77777777" w:rsidR="00D43A60" w:rsidRPr="0082636C" w:rsidRDefault="00D43A60" w:rsidP="00D43A60">
                    <w:pPr>
                      <w:rPr>
                        <w:rFonts w:ascii="Arial" w:hAnsi="Arial" w:cs="Arial"/>
                        <w:sz w:val="10"/>
                      </w:rPr>
                    </w:pPr>
                  </w:p>
                  <w:p w14:paraId="4FF7F431" w14:textId="77777777" w:rsidR="00D43A60" w:rsidRPr="000E4A3F" w:rsidRDefault="00D43A60" w:rsidP="00D43A60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82636C">
                      <w:rPr>
                        <w:rFonts w:ascii="Arial" w:hAnsi="Arial" w:cs="Arial"/>
                        <w:sz w:val="16"/>
                      </w:rPr>
                      <w:t>__________</w:t>
                    </w:r>
                  </w:p>
                </w:txbxContent>
              </v:textbox>
            </v:shape>
          </w:pict>
        </mc:Fallback>
      </mc:AlternateContent>
    </w:r>
    <w:r w:rsidR="00D43A60">
      <w:rPr>
        <w:noProof/>
      </w:rPr>
      <w:drawing>
        <wp:inline distT="0" distB="0" distL="0" distR="0" wp14:anchorId="5686AA0A" wp14:editId="0736272A">
          <wp:extent cx="4248150" cy="715070"/>
          <wp:effectExtent l="0" t="0" r="0" b="8890"/>
          <wp:docPr id="9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1060" cy="73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3A60">
      <w:tab/>
    </w:r>
  </w:p>
  <w:bookmarkEnd w:id="2"/>
  <w:bookmarkEnd w:id="3"/>
  <w:p w14:paraId="17371E32" w14:textId="5F938B05" w:rsidR="003C77E7" w:rsidRPr="005823AB" w:rsidRDefault="006A7060" w:rsidP="005823AB">
    <w:pPr>
      <w:spacing w:line="360" w:lineRule="auto"/>
      <w:rPr>
        <w:rFonts w:ascii="Century Gothic" w:hAnsi="Century Gothic"/>
        <w:b/>
        <w:bCs/>
        <w:sz w:val="20"/>
        <w:szCs w:val="20"/>
      </w:rPr>
    </w:pPr>
    <w:r w:rsidRPr="006A7060">
      <w:rPr>
        <w:rFonts w:ascii="Century Gothic" w:hAnsi="Century Gothic"/>
        <w:sz w:val="20"/>
        <w:szCs w:val="20"/>
      </w:rPr>
      <w:t xml:space="preserve">PROC. ADM. Nº. </w:t>
    </w:r>
    <w:r w:rsidR="005823AB">
      <w:rPr>
        <w:rFonts w:ascii="Century Gothic" w:hAnsi="Century Gothic" w:cs="Calibri"/>
        <w:sz w:val="20"/>
        <w:szCs w:val="20"/>
      </w:rPr>
      <w:t>956222</w:t>
    </w:r>
    <w:r w:rsidRPr="006A7060">
      <w:rPr>
        <w:rFonts w:ascii="Century Gothic" w:hAnsi="Century Gothic" w:cs="Calibri"/>
        <w:sz w:val="20"/>
        <w:szCs w:val="20"/>
      </w:rPr>
      <w:t>/202</w:t>
    </w:r>
    <w:r w:rsidR="005823AB">
      <w:rPr>
        <w:rFonts w:ascii="Century Gothic" w:hAnsi="Century Gothic" w:cs="Calibri"/>
        <w:sz w:val="20"/>
        <w:szCs w:val="20"/>
      </w:rPr>
      <w:t>4</w:t>
    </w:r>
    <w:r w:rsidRPr="006A7060">
      <w:rPr>
        <w:rFonts w:ascii="Century Gothic" w:hAnsi="Century Gothic"/>
        <w:sz w:val="20"/>
        <w:szCs w:val="20"/>
      </w:rPr>
      <w:tab/>
    </w:r>
    <w:r w:rsidRPr="006A7060">
      <w:rPr>
        <w:rFonts w:ascii="Century Gothic" w:hAnsi="Century Gothic"/>
        <w:sz w:val="20"/>
        <w:szCs w:val="20"/>
      </w:rPr>
      <w:tab/>
    </w:r>
    <w:r w:rsidRPr="006A7060">
      <w:rPr>
        <w:rFonts w:ascii="Century Gothic" w:hAnsi="Century Gothic"/>
        <w:sz w:val="20"/>
        <w:szCs w:val="20"/>
      </w:rPr>
      <w:tab/>
    </w:r>
    <w:r w:rsidRPr="006A7060">
      <w:rPr>
        <w:rFonts w:ascii="Century Gothic" w:hAnsi="Century Gothic"/>
        <w:sz w:val="20"/>
        <w:szCs w:val="20"/>
      </w:rPr>
      <w:tab/>
    </w:r>
    <w:r w:rsidR="005823AB">
      <w:rPr>
        <w:rFonts w:ascii="Century Gothic" w:hAnsi="Century Gothic"/>
        <w:sz w:val="20"/>
        <w:szCs w:val="20"/>
      </w:rPr>
      <w:t xml:space="preserve">               </w:t>
    </w:r>
    <w:r w:rsidR="005823AB" w:rsidRPr="005823AB">
      <w:rPr>
        <w:rFonts w:ascii="Century Gothic" w:hAnsi="Century Gothic"/>
        <w:b/>
        <w:bCs/>
        <w:sz w:val="20"/>
        <w:szCs w:val="20"/>
      </w:rPr>
      <w:t>DISPENSA ELETRÔNICA</w:t>
    </w:r>
    <w:r w:rsidR="005823AB" w:rsidRPr="005823AB">
      <w:rPr>
        <w:rFonts w:ascii="Century Gothic" w:hAnsi="Century Gothic"/>
        <w:b/>
        <w:bCs/>
        <w:sz w:val="20"/>
        <w:szCs w:val="20"/>
      </w:rPr>
      <w:t xml:space="preserve"> </w:t>
    </w:r>
    <w:r w:rsidRPr="005823AB">
      <w:rPr>
        <w:rFonts w:ascii="Century Gothic" w:hAnsi="Century Gothic"/>
        <w:b/>
        <w:bCs/>
        <w:sz w:val="20"/>
        <w:szCs w:val="20"/>
      </w:rPr>
      <w:t xml:space="preserve">Nº. </w:t>
    </w:r>
    <w:r w:rsidR="005823AB" w:rsidRPr="005823AB">
      <w:rPr>
        <w:rFonts w:ascii="Century Gothic" w:hAnsi="Century Gothic"/>
        <w:b/>
        <w:bCs/>
        <w:sz w:val="20"/>
        <w:szCs w:val="20"/>
      </w:rPr>
      <w:t>18</w:t>
    </w:r>
    <w:r w:rsidRPr="005823AB">
      <w:rPr>
        <w:rFonts w:ascii="Century Gothic" w:hAnsi="Century Gothic"/>
        <w:b/>
        <w:bCs/>
        <w:sz w:val="20"/>
        <w:szCs w:val="20"/>
      </w:rPr>
      <w:t>/202</w:t>
    </w:r>
    <w:r w:rsidR="005823AB" w:rsidRPr="005823AB">
      <w:rPr>
        <w:rFonts w:ascii="Century Gothic" w:hAnsi="Century Gothic"/>
        <w:b/>
        <w:bCs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1DBF" w14:textId="77777777" w:rsidR="003C77E7" w:rsidRDefault="00B03293">
    <w:pPr>
      <w:pStyle w:val="Cabealho"/>
    </w:pPr>
    <w:r>
      <w:rPr>
        <w:noProof/>
      </w:rPr>
      <w:pict w14:anchorId="62AC8D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1.6pt;height:212.5pt;z-index:-251657728;mso-position-horizontal:center;mso-position-horizontal-relative:margin;mso-position-vertical:center;mso-position-vertical-relative:margin" o:allowincell="f">
          <v:imagedata r:id="rId1" o:title="logo VG 200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1"/>
    <w:lvl w:ilvl="0">
      <w:start w:val="1"/>
      <w:numFmt w:val="lowerLetter"/>
      <w:lvlText w:val="%1) 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name w:val="WW8Num2"/>
    <w:lvl w:ilvl="0">
      <w:start w:val="1"/>
      <w:numFmt w:val="decimal"/>
      <w:lvlText w:val="%1. 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2840"/>
    <w:multiLevelType w:val="multilevel"/>
    <w:tmpl w:val="FDD219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AF6D8B"/>
    <w:multiLevelType w:val="hybridMultilevel"/>
    <w:tmpl w:val="51CA3400"/>
    <w:lvl w:ilvl="0" w:tplc="57C20A54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13F0C5D"/>
    <w:multiLevelType w:val="multilevel"/>
    <w:tmpl w:val="E230FC42"/>
    <w:name w:val="WW8Num5"/>
    <w:styleLink w:val="WWNum4"/>
    <w:lvl w:ilvl="0">
      <w:start w:val="1"/>
      <w:numFmt w:val="upperRoman"/>
      <w:lvlText w:val="%1."/>
      <w:lvlJc w:val="righ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014320DC"/>
    <w:multiLevelType w:val="hybridMultilevel"/>
    <w:tmpl w:val="88F82328"/>
    <w:name w:val="WW8Num6"/>
    <w:lvl w:ilvl="0" w:tplc="C590D7A0">
      <w:start w:val="1"/>
      <w:numFmt w:val="decimalZero"/>
      <w:lvlText w:val="%1"/>
      <w:lvlJc w:val="left"/>
      <w:pPr>
        <w:ind w:left="405" w:hanging="360"/>
      </w:pPr>
      <w:rPr>
        <w:rFonts w:hint="default"/>
        <w:b/>
      </w:rPr>
    </w:lvl>
    <w:lvl w:ilvl="1" w:tplc="BFBE6028" w:tentative="1">
      <w:start w:val="1"/>
      <w:numFmt w:val="lowerLetter"/>
      <w:lvlText w:val="%2."/>
      <w:lvlJc w:val="left"/>
      <w:pPr>
        <w:ind w:left="1125" w:hanging="360"/>
      </w:pPr>
    </w:lvl>
    <w:lvl w:ilvl="2" w:tplc="6A10539A" w:tentative="1">
      <w:start w:val="1"/>
      <w:numFmt w:val="lowerRoman"/>
      <w:lvlText w:val="%3."/>
      <w:lvlJc w:val="right"/>
      <w:pPr>
        <w:ind w:left="1845" w:hanging="180"/>
      </w:pPr>
    </w:lvl>
    <w:lvl w:ilvl="3" w:tplc="990A7E64" w:tentative="1">
      <w:start w:val="1"/>
      <w:numFmt w:val="decimal"/>
      <w:lvlText w:val="%4."/>
      <w:lvlJc w:val="left"/>
      <w:pPr>
        <w:ind w:left="2565" w:hanging="360"/>
      </w:pPr>
    </w:lvl>
    <w:lvl w:ilvl="4" w:tplc="2E920F6A" w:tentative="1">
      <w:start w:val="1"/>
      <w:numFmt w:val="lowerLetter"/>
      <w:lvlText w:val="%5."/>
      <w:lvlJc w:val="left"/>
      <w:pPr>
        <w:ind w:left="3285" w:hanging="360"/>
      </w:pPr>
    </w:lvl>
    <w:lvl w:ilvl="5" w:tplc="A66AAB00" w:tentative="1">
      <w:start w:val="1"/>
      <w:numFmt w:val="lowerRoman"/>
      <w:lvlText w:val="%6."/>
      <w:lvlJc w:val="right"/>
      <w:pPr>
        <w:ind w:left="4005" w:hanging="180"/>
      </w:pPr>
    </w:lvl>
    <w:lvl w:ilvl="6" w:tplc="B98CC51A" w:tentative="1">
      <w:start w:val="1"/>
      <w:numFmt w:val="decimal"/>
      <w:lvlText w:val="%7."/>
      <w:lvlJc w:val="left"/>
      <w:pPr>
        <w:ind w:left="4725" w:hanging="360"/>
      </w:pPr>
    </w:lvl>
    <w:lvl w:ilvl="7" w:tplc="0A966BA2" w:tentative="1">
      <w:start w:val="1"/>
      <w:numFmt w:val="lowerLetter"/>
      <w:lvlText w:val="%8."/>
      <w:lvlJc w:val="left"/>
      <w:pPr>
        <w:ind w:left="5445" w:hanging="360"/>
      </w:pPr>
    </w:lvl>
    <w:lvl w:ilvl="8" w:tplc="9E9C4D32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018D19F0"/>
    <w:multiLevelType w:val="hybridMultilevel"/>
    <w:tmpl w:val="9DD0CE68"/>
    <w:name w:val="WW8Num7"/>
    <w:lvl w:ilvl="0" w:tplc="66BE0C4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CF1E2AB4" w:tentative="1">
      <w:start w:val="1"/>
      <w:numFmt w:val="lowerLetter"/>
      <w:lvlText w:val="%2."/>
      <w:lvlJc w:val="left"/>
      <w:pPr>
        <w:ind w:left="1440" w:hanging="360"/>
      </w:pPr>
    </w:lvl>
    <w:lvl w:ilvl="2" w:tplc="86E8F1E0" w:tentative="1">
      <w:start w:val="1"/>
      <w:numFmt w:val="lowerRoman"/>
      <w:lvlText w:val="%3."/>
      <w:lvlJc w:val="right"/>
      <w:pPr>
        <w:ind w:left="2160" w:hanging="180"/>
      </w:pPr>
    </w:lvl>
    <w:lvl w:ilvl="3" w:tplc="C8089374" w:tentative="1">
      <w:start w:val="1"/>
      <w:numFmt w:val="decimal"/>
      <w:lvlText w:val="%4."/>
      <w:lvlJc w:val="left"/>
      <w:pPr>
        <w:ind w:left="2880" w:hanging="360"/>
      </w:pPr>
    </w:lvl>
    <w:lvl w:ilvl="4" w:tplc="3764861A" w:tentative="1">
      <w:start w:val="1"/>
      <w:numFmt w:val="lowerLetter"/>
      <w:lvlText w:val="%5."/>
      <w:lvlJc w:val="left"/>
      <w:pPr>
        <w:ind w:left="3600" w:hanging="360"/>
      </w:pPr>
    </w:lvl>
    <w:lvl w:ilvl="5" w:tplc="2A929CE8" w:tentative="1">
      <w:start w:val="1"/>
      <w:numFmt w:val="lowerRoman"/>
      <w:lvlText w:val="%6."/>
      <w:lvlJc w:val="right"/>
      <w:pPr>
        <w:ind w:left="4320" w:hanging="180"/>
      </w:pPr>
    </w:lvl>
    <w:lvl w:ilvl="6" w:tplc="F90AAEAE" w:tentative="1">
      <w:start w:val="1"/>
      <w:numFmt w:val="decimal"/>
      <w:lvlText w:val="%7."/>
      <w:lvlJc w:val="left"/>
      <w:pPr>
        <w:ind w:left="5040" w:hanging="360"/>
      </w:pPr>
    </w:lvl>
    <w:lvl w:ilvl="7" w:tplc="F18C4106" w:tentative="1">
      <w:start w:val="1"/>
      <w:numFmt w:val="lowerLetter"/>
      <w:lvlText w:val="%8."/>
      <w:lvlJc w:val="left"/>
      <w:pPr>
        <w:ind w:left="5760" w:hanging="360"/>
      </w:pPr>
    </w:lvl>
    <w:lvl w:ilvl="8" w:tplc="EBFCB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CD3ABF"/>
    <w:multiLevelType w:val="multilevel"/>
    <w:tmpl w:val="79A2CB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ind w:left="1440" w:hanging="1080"/>
      </w:pPr>
      <w:rPr>
        <w:rFonts w:ascii="Verdana" w:eastAsia="Times New Roman" w:hAnsi="Verdana" w:cs="Arial"/>
      </w:rPr>
    </w:lvl>
    <w:lvl w:ilvl="4">
      <w:start w:val="1"/>
      <w:numFmt w:val="decimalZero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01D16A9D"/>
    <w:multiLevelType w:val="hybridMultilevel"/>
    <w:tmpl w:val="DD3E1800"/>
    <w:lvl w:ilvl="0" w:tplc="0416000F">
      <w:start w:val="1"/>
      <w:numFmt w:val="decimal"/>
      <w:lvlText w:val="%1."/>
      <w:lvlJc w:val="lef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027E44F4"/>
    <w:multiLevelType w:val="multilevel"/>
    <w:tmpl w:val="90F6A37A"/>
    <w:lvl w:ilvl="0">
      <w:start w:val="4"/>
      <w:numFmt w:val="decimal"/>
      <w:lvlText w:val="%1."/>
      <w:lvlJc w:val="left"/>
      <w:pPr>
        <w:tabs>
          <w:tab w:val="num" w:pos="601"/>
        </w:tabs>
        <w:ind w:left="0" w:firstLine="601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601"/>
        </w:tabs>
        <w:ind w:left="0" w:firstLine="60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289"/>
        </w:tabs>
        <w:ind w:left="3289" w:hanging="2268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1" w15:restartNumberingAfterBreak="0">
    <w:nsid w:val="03A61A28"/>
    <w:multiLevelType w:val="multilevel"/>
    <w:tmpl w:val="AD087988"/>
    <w:lvl w:ilvl="0">
      <w:start w:val="13"/>
      <w:numFmt w:val="decimal"/>
      <w:lvlText w:val="%1."/>
      <w:lvlJc w:val="left"/>
      <w:pPr>
        <w:ind w:left="425" w:hanging="425"/>
      </w:pPr>
      <w:rPr>
        <w:rFonts w:ascii="Century Gothic" w:hAnsi="Century Gothic" w:cs="Arial" w:hint="default"/>
        <w:b/>
        <w:i w:val="0"/>
        <w:sz w:val="20"/>
      </w:rPr>
    </w:lvl>
    <w:lvl w:ilvl="1">
      <w:start w:val="2"/>
      <w:numFmt w:val="decimal"/>
      <w:lvlText w:val="%1.%2."/>
      <w:lvlJc w:val="left"/>
      <w:pPr>
        <w:ind w:left="992" w:hanging="708"/>
      </w:pPr>
      <w:rPr>
        <w:rFonts w:ascii="Verdana" w:hAnsi="Verdana" w:cs="Arial" w:hint="default"/>
        <w:b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ascii="Verdana" w:hAnsi="Verdana" w:cs="Arial" w:hint="default"/>
        <w:b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01" w:hanging="992"/>
      </w:pPr>
      <w:rPr>
        <w:rFonts w:ascii="Verdana" w:hAnsi="Verdana" w:cs="Arial"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843" w:hanging="425"/>
      </w:pPr>
      <w:rPr>
        <w:rFonts w:ascii="Arial" w:hAnsi="Arial" w:hint="default"/>
        <w:b/>
        <w:i w:val="0"/>
        <w:sz w:val="20"/>
      </w:rPr>
    </w:lvl>
    <w:lvl w:ilvl="5">
      <w:start w:val="1"/>
      <w:numFmt w:val="upperRoman"/>
      <w:lvlText w:val="%6."/>
      <w:lvlJc w:val="right"/>
      <w:pPr>
        <w:ind w:left="1843" w:hanging="425"/>
      </w:pPr>
      <w:rPr>
        <w:rFonts w:hint="default"/>
        <w:b/>
        <w:i w:val="0"/>
        <w:color w:val="auto"/>
        <w:sz w:val="20"/>
      </w:rPr>
    </w:lvl>
    <w:lvl w:ilvl="6">
      <w:start w:val="1"/>
      <w:numFmt w:val="upperRoman"/>
      <w:lvlText w:val="%7."/>
      <w:lvlJc w:val="right"/>
      <w:pPr>
        <w:ind w:left="2268" w:hanging="283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6256F32"/>
    <w:multiLevelType w:val="multilevel"/>
    <w:tmpl w:val="8F4859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685591D"/>
    <w:multiLevelType w:val="hybridMultilevel"/>
    <w:tmpl w:val="F5986FE0"/>
    <w:lvl w:ilvl="0" w:tplc="997A888E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sz w:val="18"/>
        <w:szCs w:val="18"/>
      </w:rPr>
    </w:lvl>
    <w:lvl w:ilvl="1" w:tplc="3DA09782">
      <w:start w:val="1"/>
      <w:numFmt w:val="lowerLetter"/>
      <w:lvlText w:val="%2)"/>
      <w:lvlJc w:val="right"/>
      <w:pPr>
        <w:ind w:left="1866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6A35B55"/>
    <w:multiLevelType w:val="multilevel"/>
    <w:tmpl w:val="3886CF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3240" w:hanging="1440"/>
      </w:pPr>
      <w:rPr>
        <w:rFonts w:ascii="Century Gothic" w:eastAsia="Batang" w:hAnsi="Century Gothic" w:cs="Arial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07544D3D"/>
    <w:multiLevelType w:val="multilevel"/>
    <w:tmpl w:val="8CBC7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8531940"/>
    <w:multiLevelType w:val="multilevel"/>
    <w:tmpl w:val="EE6EB5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88626DA"/>
    <w:multiLevelType w:val="hybridMultilevel"/>
    <w:tmpl w:val="73666A96"/>
    <w:lvl w:ilvl="0" w:tplc="7DBC3A42">
      <w:start w:val="1"/>
      <w:numFmt w:val="lowerLetter"/>
      <w:lvlText w:val="%1)"/>
      <w:lvlJc w:val="left"/>
      <w:pPr>
        <w:ind w:left="1146" w:hanging="360"/>
      </w:pPr>
      <w:rPr>
        <w:rFonts w:ascii="Verdana" w:eastAsia="Times New Roman" w:hAnsi="Verdana" w:cs="Times New Roman" w:hint="default"/>
        <w:b/>
      </w:rPr>
    </w:lvl>
    <w:lvl w:ilvl="1" w:tplc="3DA09782">
      <w:start w:val="1"/>
      <w:numFmt w:val="lowerLetter"/>
      <w:lvlText w:val="%2)"/>
      <w:lvlJc w:val="right"/>
      <w:pPr>
        <w:ind w:left="1866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09DD0C89"/>
    <w:multiLevelType w:val="multilevel"/>
    <w:tmpl w:val="A7FAA2CC"/>
    <w:lvl w:ilvl="0">
      <w:start w:val="6"/>
      <w:numFmt w:val="decimal"/>
      <w:lvlText w:val="%1."/>
      <w:lvlJc w:val="left"/>
      <w:pPr>
        <w:tabs>
          <w:tab w:val="num" w:pos="601"/>
        </w:tabs>
        <w:ind w:left="0" w:firstLine="601"/>
      </w:pPr>
      <w:rPr>
        <w:rFonts w:hint="default"/>
      </w:rPr>
    </w:lvl>
    <w:lvl w:ilvl="1">
      <w:start w:val="5"/>
      <w:numFmt w:val="decimal"/>
      <w:lvlText w:val="6.%2"/>
      <w:lvlJc w:val="left"/>
      <w:pPr>
        <w:tabs>
          <w:tab w:val="num" w:pos="601"/>
        </w:tabs>
        <w:ind w:left="0" w:firstLine="600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6.9.%3"/>
      <w:lvlJc w:val="left"/>
      <w:pPr>
        <w:tabs>
          <w:tab w:val="num" w:pos="3289"/>
        </w:tabs>
        <w:ind w:left="3289" w:hanging="2268"/>
      </w:pPr>
      <w:rPr>
        <w:rFonts w:ascii="Verdana" w:hAnsi="Verdana" w:hint="default"/>
        <w:b/>
        <w:sz w:val="18"/>
        <w:szCs w:val="18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9" w15:restartNumberingAfterBreak="0">
    <w:nsid w:val="0A1037FD"/>
    <w:multiLevelType w:val="hybridMultilevel"/>
    <w:tmpl w:val="3CE69546"/>
    <w:name w:val="WW8Num13"/>
    <w:lvl w:ilvl="0" w:tplc="CBF62CB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4B04EFC" w:tentative="1">
      <w:start w:val="1"/>
      <w:numFmt w:val="lowerLetter"/>
      <w:lvlText w:val="%2."/>
      <w:lvlJc w:val="left"/>
      <w:pPr>
        <w:ind w:left="1440" w:hanging="360"/>
      </w:pPr>
    </w:lvl>
    <w:lvl w:ilvl="2" w:tplc="A5D46728" w:tentative="1">
      <w:start w:val="1"/>
      <w:numFmt w:val="lowerRoman"/>
      <w:lvlText w:val="%3."/>
      <w:lvlJc w:val="right"/>
      <w:pPr>
        <w:ind w:left="2160" w:hanging="180"/>
      </w:pPr>
    </w:lvl>
    <w:lvl w:ilvl="3" w:tplc="ED8A8FC2" w:tentative="1">
      <w:start w:val="1"/>
      <w:numFmt w:val="decimal"/>
      <w:lvlText w:val="%4."/>
      <w:lvlJc w:val="left"/>
      <w:pPr>
        <w:ind w:left="2880" w:hanging="360"/>
      </w:pPr>
    </w:lvl>
    <w:lvl w:ilvl="4" w:tplc="8D627D1E" w:tentative="1">
      <w:start w:val="1"/>
      <w:numFmt w:val="lowerLetter"/>
      <w:lvlText w:val="%5."/>
      <w:lvlJc w:val="left"/>
      <w:pPr>
        <w:ind w:left="3600" w:hanging="360"/>
      </w:pPr>
    </w:lvl>
    <w:lvl w:ilvl="5" w:tplc="4B6A82C8" w:tentative="1">
      <w:start w:val="1"/>
      <w:numFmt w:val="lowerRoman"/>
      <w:lvlText w:val="%6."/>
      <w:lvlJc w:val="right"/>
      <w:pPr>
        <w:ind w:left="4320" w:hanging="180"/>
      </w:pPr>
    </w:lvl>
    <w:lvl w:ilvl="6" w:tplc="C3589172" w:tentative="1">
      <w:start w:val="1"/>
      <w:numFmt w:val="decimal"/>
      <w:lvlText w:val="%7."/>
      <w:lvlJc w:val="left"/>
      <w:pPr>
        <w:ind w:left="5040" w:hanging="360"/>
      </w:pPr>
    </w:lvl>
    <w:lvl w:ilvl="7" w:tplc="5C2C735C" w:tentative="1">
      <w:start w:val="1"/>
      <w:numFmt w:val="lowerLetter"/>
      <w:lvlText w:val="%8."/>
      <w:lvlJc w:val="left"/>
      <w:pPr>
        <w:ind w:left="5760" w:hanging="360"/>
      </w:pPr>
    </w:lvl>
    <w:lvl w:ilvl="8" w:tplc="02389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044151"/>
    <w:multiLevelType w:val="multilevel"/>
    <w:tmpl w:val="0C880256"/>
    <w:styleLink w:val="WWNum8"/>
    <w:lvl w:ilvl="0">
      <w:start w:val="1"/>
      <w:numFmt w:val="lowerLetter"/>
      <w:lvlText w:val="%1)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1.%2.%3."/>
      <w:lvlJc w:val="right"/>
      <w:pPr>
        <w:ind w:left="1920" w:hanging="180"/>
      </w:pPr>
    </w:lvl>
    <w:lvl w:ilvl="3">
      <w:start w:val="1"/>
      <w:numFmt w:val="decimal"/>
      <w:lvlText w:val="%1.%2.%3.%4."/>
      <w:lvlJc w:val="left"/>
      <w:pPr>
        <w:ind w:left="2640" w:hanging="360"/>
      </w:pPr>
    </w:lvl>
    <w:lvl w:ilvl="4">
      <w:start w:val="1"/>
      <w:numFmt w:val="lowerLetter"/>
      <w:lvlText w:val="%1.%2.%3.%4.%5."/>
      <w:lvlJc w:val="left"/>
      <w:pPr>
        <w:ind w:left="3360" w:hanging="360"/>
      </w:pPr>
    </w:lvl>
    <w:lvl w:ilvl="5">
      <w:start w:val="1"/>
      <w:numFmt w:val="lowerRoman"/>
      <w:lvlText w:val="%1.%2.%3.%4.%5.%6."/>
      <w:lvlJc w:val="right"/>
      <w:pPr>
        <w:ind w:left="4080" w:hanging="180"/>
      </w:pPr>
    </w:lvl>
    <w:lvl w:ilvl="6">
      <w:start w:val="1"/>
      <w:numFmt w:val="decimal"/>
      <w:lvlText w:val="%1.%2.%3.%4.%5.%6.%7."/>
      <w:lvlJc w:val="left"/>
      <w:pPr>
        <w:ind w:left="4800" w:hanging="360"/>
      </w:pPr>
    </w:lvl>
    <w:lvl w:ilvl="7">
      <w:start w:val="1"/>
      <w:numFmt w:val="lowerLetter"/>
      <w:lvlText w:val="%1.%2.%3.%4.%5.%6.%7.%8."/>
      <w:lvlJc w:val="left"/>
      <w:pPr>
        <w:ind w:left="5520" w:hanging="360"/>
      </w:pPr>
    </w:lvl>
    <w:lvl w:ilvl="8">
      <w:start w:val="1"/>
      <w:numFmt w:val="lowerRoman"/>
      <w:lvlText w:val="%1.%2.%3.%4.%5.%6.%7.%8.%9."/>
      <w:lvlJc w:val="right"/>
      <w:pPr>
        <w:ind w:left="6240" w:hanging="180"/>
      </w:pPr>
    </w:lvl>
  </w:abstractNum>
  <w:abstractNum w:abstractNumId="21" w15:restartNumberingAfterBreak="0">
    <w:nsid w:val="0B7B1B2E"/>
    <w:multiLevelType w:val="multilevel"/>
    <w:tmpl w:val="EA508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BEA4F78"/>
    <w:multiLevelType w:val="multilevel"/>
    <w:tmpl w:val="51408344"/>
    <w:lvl w:ilvl="0">
      <w:start w:val="1"/>
      <w:numFmt w:val="decimal"/>
      <w:pStyle w:val="01-Titulo"/>
      <w:lvlText w:val="%1"/>
      <w:lvlJc w:val="left"/>
      <w:pPr>
        <w:tabs>
          <w:tab w:val="num" w:pos="284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568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426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pStyle w:val="1111-Numerao3"/>
      <w:suff w:val="space"/>
      <w:lvlText w:val="%1.%2.%3.%4"/>
      <w:lvlJc w:val="left"/>
      <w:pPr>
        <w:ind w:left="141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decimal"/>
      <w:pStyle w:val="11111-Numerao4"/>
      <w:suff w:val="space"/>
      <w:lvlText w:val="%1.%2.%3.%4.%5"/>
      <w:lvlJc w:val="left"/>
      <w:pPr>
        <w:ind w:left="85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111111-Numerao5"/>
      <w:suff w:val="space"/>
      <w:lvlText w:val="%1.%2.%3.%4.%5.%6"/>
      <w:lvlJc w:val="left"/>
      <w:pPr>
        <w:ind w:left="113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cs="Times New Roman" w:hint="default"/>
      </w:rPr>
    </w:lvl>
  </w:abstractNum>
  <w:abstractNum w:abstractNumId="23" w15:restartNumberingAfterBreak="0">
    <w:nsid w:val="0BF86A1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0D692D56"/>
    <w:multiLevelType w:val="hybridMultilevel"/>
    <w:tmpl w:val="2C285664"/>
    <w:lvl w:ilvl="0" w:tplc="8EE2EEE2">
      <w:start w:val="1"/>
      <w:numFmt w:val="decimal"/>
      <w:lvlText w:val="6.%1"/>
      <w:lvlJc w:val="left"/>
      <w:pPr>
        <w:ind w:left="960" w:hanging="360"/>
      </w:pPr>
      <w:rPr>
        <w:rFonts w:ascii="Verdana" w:hAnsi="Verdana"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716753"/>
    <w:multiLevelType w:val="multilevel"/>
    <w:tmpl w:val="670800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0ED11825"/>
    <w:multiLevelType w:val="multilevel"/>
    <w:tmpl w:val="0A0A7B16"/>
    <w:styleLink w:val="WWNum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7" w15:restartNumberingAfterBreak="0">
    <w:nsid w:val="0FCB0494"/>
    <w:multiLevelType w:val="multilevel"/>
    <w:tmpl w:val="A7A02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07218FF"/>
    <w:multiLevelType w:val="multilevel"/>
    <w:tmpl w:val="524A7ABE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09" w:hanging="709"/>
      </w:pPr>
      <w:rPr>
        <w:rFonts w:hint="default"/>
        <w:b/>
        <w:i w:val="0"/>
        <w:sz w:val="20"/>
        <w:szCs w:val="19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0831FC5"/>
    <w:multiLevelType w:val="hybridMultilevel"/>
    <w:tmpl w:val="FF1679B8"/>
    <w:lvl w:ilvl="0" w:tplc="A336F9BA">
      <w:start w:val="1"/>
      <w:numFmt w:val="decimal"/>
      <w:lvlText w:val="%1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9D6298"/>
    <w:multiLevelType w:val="hybridMultilevel"/>
    <w:tmpl w:val="39C24C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CC70FF"/>
    <w:multiLevelType w:val="multilevel"/>
    <w:tmpl w:val="6C1AC08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2" w15:restartNumberingAfterBreak="0">
    <w:nsid w:val="11ED51CE"/>
    <w:multiLevelType w:val="multilevel"/>
    <w:tmpl w:val="5792D2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cs="Times New Roman" w:hint="default"/>
        <w:b/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20863ED"/>
    <w:multiLevelType w:val="hybridMultilevel"/>
    <w:tmpl w:val="9BE8B6EC"/>
    <w:lvl w:ilvl="0" w:tplc="2D8467D6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12CD00CB"/>
    <w:multiLevelType w:val="multilevel"/>
    <w:tmpl w:val="97CE5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139D3016"/>
    <w:multiLevelType w:val="multilevel"/>
    <w:tmpl w:val="75664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13B6572C"/>
    <w:multiLevelType w:val="multilevel"/>
    <w:tmpl w:val="06427BF0"/>
    <w:styleLink w:val="WWNum15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1.%2.%3."/>
      <w:lvlJc w:val="right"/>
      <w:pPr>
        <w:ind w:left="3578" w:hanging="180"/>
      </w:pPr>
    </w:lvl>
    <w:lvl w:ilvl="3">
      <w:start w:val="1"/>
      <w:numFmt w:val="decimal"/>
      <w:lvlText w:val="%1.%2.%3.%4."/>
      <w:lvlJc w:val="left"/>
      <w:pPr>
        <w:ind w:left="4298" w:hanging="360"/>
      </w:pPr>
    </w:lvl>
    <w:lvl w:ilvl="4">
      <w:start w:val="1"/>
      <w:numFmt w:val="lowerLetter"/>
      <w:lvlText w:val="%1.%2.%3.%4.%5."/>
      <w:lvlJc w:val="left"/>
      <w:pPr>
        <w:ind w:left="5018" w:hanging="360"/>
      </w:pPr>
    </w:lvl>
    <w:lvl w:ilvl="5">
      <w:start w:val="1"/>
      <w:numFmt w:val="lowerRoman"/>
      <w:lvlText w:val="%1.%2.%3.%4.%5.%6."/>
      <w:lvlJc w:val="right"/>
      <w:pPr>
        <w:ind w:left="5738" w:hanging="180"/>
      </w:pPr>
    </w:lvl>
    <w:lvl w:ilvl="6">
      <w:start w:val="1"/>
      <w:numFmt w:val="decimal"/>
      <w:lvlText w:val="%1.%2.%3.%4.%5.%6.%7."/>
      <w:lvlJc w:val="left"/>
      <w:pPr>
        <w:ind w:left="6458" w:hanging="360"/>
      </w:pPr>
    </w:lvl>
    <w:lvl w:ilvl="7">
      <w:start w:val="1"/>
      <w:numFmt w:val="lowerLetter"/>
      <w:lvlText w:val="%1.%2.%3.%4.%5.%6.%7.%8."/>
      <w:lvlJc w:val="left"/>
      <w:pPr>
        <w:ind w:left="7178" w:hanging="360"/>
      </w:pPr>
    </w:lvl>
    <w:lvl w:ilvl="8">
      <w:start w:val="1"/>
      <w:numFmt w:val="lowerRoman"/>
      <w:lvlText w:val="%1.%2.%3.%4.%5.%6.%7.%8.%9."/>
      <w:lvlJc w:val="right"/>
      <w:pPr>
        <w:ind w:left="7898" w:hanging="180"/>
      </w:pPr>
    </w:lvl>
  </w:abstractNum>
  <w:abstractNum w:abstractNumId="37" w15:restartNumberingAfterBreak="0">
    <w:nsid w:val="142E6E81"/>
    <w:multiLevelType w:val="multilevel"/>
    <w:tmpl w:val="4DFC0E8C"/>
    <w:lvl w:ilvl="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149E2B98"/>
    <w:multiLevelType w:val="hybridMultilevel"/>
    <w:tmpl w:val="37F065BC"/>
    <w:lvl w:ilvl="0" w:tplc="3578AD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20513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E09A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96E6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9A3D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BCF4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5060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8C3D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F65D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14F94A2C"/>
    <w:multiLevelType w:val="hybridMultilevel"/>
    <w:tmpl w:val="546E8680"/>
    <w:lvl w:ilvl="0" w:tplc="4CB401D0">
      <w:start w:val="1"/>
      <w:numFmt w:val="decimal"/>
      <w:lvlText w:val="%1."/>
      <w:lvlJc w:val="left"/>
      <w:pPr>
        <w:ind w:left="673" w:hanging="36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54A64F8"/>
    <w:multiLevelType w:val="hybridMultilevel"/>
    <w:tmpl w:val="2ED4D282"/>
    <w:lvl w:ilvl="0" w:tplc="8E06FE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1ED57C" w:tentative="1">
      <w:start w:val="1"/>
      <w:numFmt w:val="lowerLetter"/>
      <w:lvlText w:val="%2."/>
      <w:lvlJc w:val="left"/>
      <w:pPr>
        <w:ind w:left="1440" w:hanging="360"/>
      </w:pPr>
    </w:lvl>
    <w:lvl w:ilvl="2" w:tplc="704A6A3E" w:tentative="1">
      <w:start w:val="1"/>
      <w:numFmt w:val="lowerRoman"/>
      <w:lvlText w:val="%3."/>
      <w:lvlJc w:val="right"/>
      <w:pPr>
        <w:ind w:left="2160" w:hanging="180"/>
      </w:pPr>
    </w:lvl>
    <w:lvl w:ilvl="3" w:tplc="3466BF1A" w:tentative="1">
      <w:start w:val="1"/>
      <w:numFmt w:val="decimal"/>
      <w:lvlText w:val="%4."/>
      <w:lvlJc w:val="left"/>
      <w:pPr>
        <w:ind w:left="2880" w:hanging="360"/>
      </w:pPr>
    </w:lvl>
    <w:lvl w:ilvl="4" w:tplc="F98AAE2A" w:tentative="1">
      <w:start w:val="1"/>
      <w:numFmt w:val="lowerLetter"/>
      <w:lvlText w:val="%5."/>
      <w:lvlJc w:val="left"/>
      <w:pPr>
        <w:ind w:left="3600" w:hanging="360"/>
      </w:pPr>
    </w:lvl>
    <w:lvl w:ilvl="5" w:tplc="2920341E" w:tentative="1">
      <w:start w:val="1"/>
      <w:numFmt w:val="lowerRoman"/>
      <w:lvlText w:val="%6."/>
      <w:lvlJc w:val="right"/>
      <w:pPr>
        <w:ind w:left="4320" w:hanging="180"/>
      </w:pPr>
    </w:lvl>
    <w:lvl w:ilvl="6" w:tplc="CD049D8E" w:tentative="1">
      <w:start w:val="1"/>
      <w:numFmt w:val="decimal"/>
      <w:lvlText w:val="%7."/>
      <w:lvlJc w:val="left"/>
      <w:pPr>
        <w:ind w:left="5040" w:hanging="360"/>
      </w:pPr>
    </w:lvl>
    <w:lvl w:ilvl="7" w:tplc="FB9641B8" w:tentative="1">
      <w:start w:val="1"/>
      <w:numFmt w:val="lowerLetter"/>
      <w:lvlText w:val="%8."/>
      <w:lvlJc w:val="left"/>
      <w:pPr>
        <w:ind w:left="5760" w:hanging="360"/>
      </w:pPr>
    </w:lvl>
    <w:lvl w:ilvl="8" w:tplc="93048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5995510"/>
    <w:multiLevelType w:val="hybridMultilevel"/>
    <w:tmpl w:val="687A7696"/>
    <w:lvl w:ilvl="0" w:tplc="ACFE0AAA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</w:rPr>
    </w:lvl>
    <w:lvl w:ilvl="3" w:tplc="0416000F">
      <w:start w:val="1"/>
      <w:numFmt w:val="lowerLetter"/>
      <w:lvlText w:val="%4)"/>
      <w:lvlJc w:val="left"/>
      <w:pPr>
        <w:ind w:left="786" w:hanging="360"/>
      </w:pPr>
      <w:rPr>
        <w:rFonts w:hint="default"/>
        <w:b/>
      </w:rPr>
    </w:lvl>
    <w:lvl w:ilvl="4" w:tplc="D4E26CD6">
      <w:start w:val="1"/>
      <w:numFmt w:val="lowerLetter"/>
      <w:lvlText w:val="%5-"/>
      <w:lvlJc w:val="left"/>
      <w:pPr>
        <w:ind w:left="3600" w:hanging="360"/>
      </w:pPr>
      <w:rPr>
        <w:rFonts w:hint="default"/>
        <w:b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5C90341"/>
    <w:multiLevelType w:val="multilevel"/>
    <w:tmpl w:val="21D8D6EE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5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3" w15:restartNumberingAfterBreak="0">
    <w:nsid w:val="16CD71E2"/>
    <w:multiLevelType w:val="hybridMultilevel"/>
    <w:tmpl w:val="5652E8A2"/>
    <w:lvl w:ilvl="0" w:tplc="294A668E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ECA2BA02" w:tentative="1">
      <w:start w:val="1"/>
      <w:numFmt w:val="lowerLetter"/>
      <w:lvlText w:val="%2."/>
      <w:lvlJc w:val="left"/>
      <w:pPr>
        <w:ind w:left="2858" w:hanging="360"/>
      </w:pPr>
    </w:lvl>
    <w:lvl w:ilvl="2" w:tplc="84B6D070" w:tentative="1">
      <w:start w:val="1"/>
      <w:numFmt w:val="lowerRoman"/>
      <w:lvlText w:val="%3."/>
      <w:lvlJc w:val="right"/>
      <w:pPr>
        <w:ind w:left="3578" w:hanging="180"/>
      </w:pPr>
    </w:lvl>
    <w:lvl w:ilvl="3" w:tplc="FF82BB6A" w:tentative="1">
      <w:start w:val="1"/>
      <w:numFmt w:val="decimal"/>
      <w:lvlText w:val="%4."/>
      <w:lvlJc w:val="left"/>
      <w:pPr>
        <w:ind w:left="4298" w:hanging="360"/>
      </w:pPr>
    </w:lvl>
    <w:lvl w:ilvl="4" w:tplc="71BCC330" w:tentative="1">
      <w:start w:val="1"/>
      <w:numFmt w:val="lowerLetter"/>
      <w:lvlText w:val="%5."/>
      <w:lvlJc w:val="left"/>
      <w:pPr>
        <w:ind w:left="5018" w:hanging="360"/>
      </w:pPr>
    </w:lvl>
    <w:lvl w:ilvl="5" w:tplc="A2D8C936" w:tentative="1">
      <w:start w:val="1"/>
      <w:numFmt w:val="lowerRoman"/>
      <w:lvlText w:val="%6."/>
      <w:lvlJc w:val="right"/>
      <w:pPr>
        <w:ind w:left="5738" w:hanging="180"/>
      </w:pPr>
    </w:lvl>
    <w:lvl w:ilvl="6" w:tplc="DA7EB806" w:tentative="1">
      <w:start w:val="1"/>
      <w:numFmt w:val="decimal"/>
      <w:lvlText w:val="%7."/>
      <w:lvlJc w:val="left"/>
      <w:pPr>
        <w:ind w:left="6458" w:hanging="360"/>
      </w:pPr>
    </w:lvl>
    <w:lvl w:ilvl="7" w:tplc="45C86D90" w:tentative="1">
      <w:start w:val="1"/>
      <w:numFmt w:val="lowerLetter"/>
      <w:lvlText w:val="%8."/>
      <w:lvlJc w:val="left"/>
      <w:pPr>
        <w:ind w:left="7178" w:hanging="360"/>
      </w:pPr>
    </w:lvl>
    <w:lvl w:ilvl="8" w:tplc="89B6A9FE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4" w15:restartNumberingAfterBreak="0">
    <w:nsid w:val="18066212"/>
    <w:multiLevelType w:val="multilevel"/>
    <w:tmpl w:val="7DC67AB2"/>
    <w:styleLink w:val="WW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181A4A02"/>
    <w:multiLevelType w:val="hybridMultilevel"/>
    <w:tmpl w:val="2008534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59C0999A">
      <w:start w:val="1"/>
      <w:numFmt w:val="lowerLetter"/>
      <w:lvlText w:val="%3)"/>
      <w:lvlJc w:val="left"/>
      <w:pPr>
        <w:ind w:left="2586" w:hanging="180"/>
      </w:pPr>
      <w:rPr>
        <w:b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18DA2B67"/>
    <w:multiLevelType w:val="multilevel"/>
    <w:tmpl w:val="D2EA169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09" w:hanging="709"/>
      </w:pPr>
      <w:rPr>
        <w:rFonts w:hint="default"/>
        <w:b/>
        <w:i w:val="0"/>
        <w:sz w:val="20"/>
        <w:szCs w:val="19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18F64C65"/>
    <w:multiLevelType w:val="hybridMultilevel"/>
    <w:tmpl w:val="2026B528"/>
    <w:lvl w:ilvl="0" w:tplc="68EEDD9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8FF13F1"/>
    <w:multiLevelType w:val="multilevel"/>
    <w:tmpl w:val="9310751C"/>
    <w:lvl w:ilvl="0">
      <w:start w:val="11"/>
      <w:numFmt w:val="decimal"/>
      <w:lvlText w:val="%1"/>
      <w:lvlJc w:val="left"/>
      <w:pPr>
        <w:ind w:left="690" w:hanging="69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990" w:hanging="72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  <w:b/>
      </w:rPr>
    </w:lvl>
  </w:abstractNum>
  <w:abstractNum w:abstractNumId="49" w15:restartNumberingAfterBreak="0">
    <w:nsid w:val="1C243B08"/>
    <w:multiLevelType w:val="hybridMultilevel"/>
    <w:tmpl w:val="D70A3A36"/>
    <w:lvl w:ilvl="0" w:tplc="97529D6C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CDA8508A" w:tentative="1">
      <w:start w:val="1"/>
      <w:numFmt w:val="lowerLetter"/>
      <w:lvlText w:val="%2."/>
      <w:lvlJc w:val="left"/>
      <w:pPr>
        <w:ind w:left="1500" w:hanging="360"/>
      </w:pPr>
    </w:lvl>
    <w:lvl w:ilvl="2" w:tplc="376238B2" w:tentative="1">
      <w:start w:val="1"/>
      <w:numFmt w:val="lowerRoman"/>
      <w:lvlText w:val="%3."/>
      <w:lvlJc w:val="right"/>
      <w:pPr>
        <w:ind w:left="2220" w:hanging="180"/>
      </w:pPr>
    </w:lvl>
    <w:lvl w:ilvl="3" w:tplc="971A3208" w:tentative="1">
      <w:start w:val="1"/>
      <w:numFmt w:val="decimal"/>
      <w:lvlText w:val="%4."/>
      <w:lvlJc w:val="left"/>
      <w:pPr>
        <w:ind w:left="2940" w:hanging="360"/>
      </w:pPr>
    </w:lvl>
    <w:lvl w:ilvl="4" w:tplc="DEA60D90" w:tentative="1">
      <w:start w:val="1"/>
      <w:numFmt w:val="lowerLetter"/>
      <w:lvlText w:val="%5."/>
      <w:lvlJc w:val="left"/>
      <w:pPr>
        <w:ind w:left="3660" w:hanging="360"/>
      </w:pPr>
    </w:lvl>
    <w:lvl w:ilvl="5" w:tplc="B926878E" w:tentative="1">
      <w:start w:val="1"/>
      <w:numFmt w:val="lowerRoman"/>
      <w:lvlText w:val="%6."/>
      <w:lvlJc w:val="right"/>
      <w:pPr>
        <w:ind w:left="4380" w:hanging="180"/>
      </w:pPr>
    </w:lvl>
    <w:lvl w:ilvl="6" w:tplc="EDC8D9A2" w:tentative="1">
      <w:start w:val="1"/>
      <w:numFmt w:val="decimal"/>
      <w:lvlText w:val="%7."/>
      <w:lvlJc w:val="left"/>
      <w:pPr>
        <w:ind w:left="5100" w:hanging="360"/>
      </w:pPr>
    </w:lvl>
    <w:lvl w:ilvl="7" w:tplc="AE269AE4" w:tentative="1">
      <w:start w:val="1"/>
      <w:numFmt w:val="lowerLetter"/>
      <w:lvlText w:val="%8."/>
      <w:lvlJc w:val="left"/>
      <w:pPr>
        <w:ind w:left="5820" w:hanging="360"/>
      </w:pPr>
    </w:lvl>
    <w:lvl w:ilvl="8" w:tplc="B9046B9A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1D0D3BFA"/>
    <w:multiLevelType w:val="multilevel"/>
    <w:tmpl w:val="4DE26EA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1" w15:restartNumberingAfterBreak="0">
    <w:nsid w:val="1D225073"/>
    <w:multiLevelType w:val="hybridMultilevel"/>
    <w:tmpl w:val="BD423CC6"/>
    <w:lvl w:ilvl="0" w:tplc="705C1D34">
      <w:start w:val="14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F635CA7"/>
    <w:multiLevelType w:val="hybridMultilevel"/>
    <w:tmpl w:val="D6DC6B22"/>
    <w:lvl w:ilvl="0" w:tplc="8FCCE8B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AD6631"/>
    <w:multiLevelType w:val="hybridMultilevel"/>
    <w:tmpl w:val="55FAE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1002224"/>
    <w:multiLevelType w:val="multilevel"/>
    <w:tmpl w:val="773E2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21394C27"/>
    <w:multiLevelType w:val="multilevel"/>
    <w:tmpl w:val="4DE26EAC"/>
    <w:numStyleLink w:val="WWNum11"/>
  </w:abstractNum>
  <w:abstractNum w:abstractNumId="56" w15:restartNumberingAfterBreak="0">
    <w:nsid w:val="216D7A69"/>
    <w:multiLevelType w:val="hybridMultilevel"/>
    <w:tmpl w:val="47CA6A4E"/>
    <w:lvl w:ilvl="0" w:tplc="0A5004C4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26B0ADDC" w:tentative="1">
      <w:start w:val="1"/>
      <w:numFmt w:val="lowerLetter"/>
      <w:lvlText w:val="%2."/>
      <w:lvlJc w:val="left"/>
      <w:pPr>
        <w:ind w:left="1440" w:hanging="360"/>
      </w:pPr>
    </w:lvl>
    <w:lvl w:ilvl="2" w:tplc="8270986C" w:tentative="1">
      <w:start w:val="1"/>
      <w:numFmt w:val="lowerRoman"/>
      <w:lvlText w:val="%3."/>
      <w:lvlJc w:val="right"/>
      <w:pPr>
        <w:ind w:left="2160" w:hanging="180"/>
      </w:pPr>
    </w:lvl>
    <w:lvl w:ilvl="3" w:tplc="09C644F0" w:tentative="1">
      <w:start w:val="1"/>
      <w:numFmt w:val="decimal"/>
      <w:lvlText w:val="%4."/>
      <w:lvlJc w:val="left"/>
      <w:pPr>
        <w:ind w:left="2880" w:hanging="360"/>
      </w:pPr>
    </w:lvl>
    <w:lvl w:ilvl="4" w:tplc="FE0E19F4" w:tentative="1">
      <w:start w:val="1"/>
      <w:numFmt w:val="lowerLetter"/>
      <w:lvlText w:val="%5."/>
      <w:lvlJc w:val="left"/>
      <w:pPr>
        <w:ind w:left="3600" w:hanging="360"/>
      </w:pPr>
    </w:lvl>
    <w:lvl w:ilvl="5" w:tplc="02FAA3A2" w:tentative="1">
      <w:start w:val="1"/>
      <w:numFmt w:val="lowerRoman"/>
      <w:lvlText w:val="%6."/>
      <w:lvlJc w:val="right"/>
      <w:pPr>
        <w:ind w:left="4320" w:hanging="180"/>
      </w:pPr>
    </w:lvl>
    <w:lvl w:ilvl="6" w:tplc="F1365950" w:tentative="1">
      <w:start w:val="1"/>
      <w:numFmt w:val="decimal"/>
      <w:lvlText w:val="%7."/>
      <w:lvlJc w:val="left"/>
      <w:pPr>
        <w:ind w:left="5040" w:hanging="360"/>
      </w:pPr>
    </w:lvl>
    <w:lvl w:ilvl="7" w:tplc="B0DC8AEC" w:tentative="1">
      <w:start w:val="1"/>
      <w:numFmt w:val="lowerLetter"/>
      <w:lvlText w:val="%8."/>
      <w:lvlJc w:val="left"/>
      <w:pPr>
        <w:ind w:left="5760" w:hanging="360"/>
      </w:pPr>
    </w:lvl>
    <w:lvl w:ilvl="8" w:tplc="EBCCA3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A740CD"/>
    <w:multiLevelType w:val="multilevel"/>
    <w:tmpl w:val="52C81AE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8" w15:restartNumberingAfterBreak="0">
    <w:nsid w:val="23B17F33"/>
    <w:multiLevelType w:val="multilevel"/>
    <w:tmpl w:val="5AECA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25113CD3"/>
    <w:multiLevelType w:val="multilevel"/>
    <w:tmpl w:val="30D00A90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992" w:hanging="708"/>
      </w:pPr>
      <w:rPr>
        <w:rFonts w:ascii="Verdana" w:hAnsi="Verdana" w:cs="Arial" w:hint="default"/>
        <w:b/>
        <w:i w:val="0"/>
        <w:color w:val="auto"/>
        <w:sz w:val="18"/>
        <w:szCs w:val="19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ascii="Arial" w:hAnsi="Arial" w:cs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01" w:hanging="992"/>
      </w:pPr>
      <w:rPr>
        <w:rFonts w:ascii="Arial" w:hAnsi="Arial" w:cs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1843" w:hanging="425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%6)"/>
      <w:lvlJc w:val="left"/>
      <w:pPr>
        <w:ind w:left="1843" w:hanging="425"/>
      </w:pPr>
      <w:rPr>
        <w:rFonts w:ascii="Arial" w:hAnsi="Arial" w:cs="Arial" w:hint="default"/>
        <w:b/>
        <w:i w:val="0"/>
        <w:color w:val="auto"/>
        <w:sz w:val="20"/>
      </w:rPr>
    </w:lvl>
    <w:lvl w:ilvl="6">
      <w:start w:val="1"/>
      <w:numFmt w:val="decimal"/>
      <w:lvlText w:val="%7."/>
      <w:lvlJc w:val="left"/>
      <w:pPr>
        <w:ind w:left="2268" w:hanging="283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25F01840"/>
    <w:multiLevelType w:val="hybridMultilevel"/>
    <w:tmpl w:val="DBEC9E4A"/>
    <w:lvl w:ilvl="0" w:tplc="97C00B9C">
      <w:start w:val="1"/>
      <w:numFmt w:val="upperRoman"/>
      <w:lvlText w:val="%1."/>
      <w:lvlJc w:val="right"/>
      <w:pPr>
        <w:tabs>
          <w:tab w:val="num" w:pos="1457"/>
        </w:tabs>
        <w:ind w:left="1457" w:hanging="180"/>
      </w:pPr>
      <w:rPr>
        <w:b/>
        <w:sz w:val="22"/>
        <w:szCs w:val="22"/>
      </w:rPr>
    </w:lvl>
    <w:lvl w:ilvl="1" w:tplc="CCCC2F4A">
      <w:start w:val="1"/>
      <w:numFmt w:val="upperRoman"/>
      <w:lvlText w:val="%2."/>
      <w:lvlJc w:val="right"/>
      <w:pPr>
        <w:tabs>
          <w:tab w:val="num" w:pos="1997"/>
        </w:tabs>
        <w:ind w:left="1997" w:hanging="180"/>
      </w:pPr>
      <w:rPr>
        <w:b/>
        <w:sz w:val="22"/>
        <w:szCs w:val="22"/>
      </w:rPr>
    </w:lvl>
    <w:lvl w:ilvl="2" w:tplc="8F146104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3F78635C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4337"/>
        </w:tabs>
        <w:ind w:left="4337" w:hanging="360"/>
      </w:pPr>
      <w:rPr>
        <w:b/>
      </w:rPr>
    </w:lvl>
    <w:lvl w:ilvl="5" w:tplc="37148B5A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9B220152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FB4C2AF6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651C4E26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61" w15:restartNumberingAfterBreak="0">
    <w:nsid w:val="26E55C50"/>
    <w:multiLevelType w:val="hybridMultilevel"/>
    <w:tmpl w:val="8DDA8DBC"/>
    <w:lvl w:ilvl="0" w:tplc="FDA2BA1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16AE87F0">
      <w:start w:val="1"/>
      <w:numFmt w:val="upperRoman"/>
      <w:lvlText w:val="%2."/>
      <w:lvlJc w:val="left"/>
      <w:pPr>
        <w:ind w:left="360" w:hanging="360"/>
      </w:pPr>
      <w:rPr>
        <w:rFonts w:hint="default"/>
      </w:rPr>
    </w:lvl>
    <w:lvl w:ilvl="2" w:tplc="70DC4C54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EFA63412" w:tentative="1">
      <w:start w:val="1"/>
      <w:numFmt w:val="decimal"/>
      <w:lvlText w:val="%4."/>
      <w:lvlJc w:val="left"/>
      <w:pPr>
        <w:ind w:left="2880" w:hanging="360"/>
      </w:pPr>
    </w:lvl>
    <w:lvl w:ilvl="4" w:tplc="EA30C864" w:tentative="1">
      <w:start w:val="1"/>
      <w:numFmt w:val="lowerLetter"/>
      <w:lvlText w:val="%5."/>
      <w:lvlJc w:val="left"/>
      <w:pPr>
        <w:ind w:left="3600" w:hanging="360"/>
      </w:pPr>
    </w:lvl>
    <w:lvl w:ilvl="5" w:tplc="3B7666E0" w:tentative="1">
      <w:start w:val="1"/>
      <w:numFmt w:val="lowerRoman"/>
      <w:lvlText w:val="%6."/>
      <w:lvlJc w:val="right"/>
      <w:pPr>
        <w:ind w:left="4320" w:hanging="180"/>
      </w:pPr>
    </w:lvl>
    <w:lvl w:ilvl="6" w:tplc="3B2C8CFA" w:tentative="1">
      <w:start w:val="1"/>
      <w:numFmt w:val="decimal"/>
      <w:lvlText w:val="%7."/>
      <w:lvlJc w:val="left"/>
      <w:pPr>
        <w:ind w:left="5040" w:hanging="360"/>
      </w:pPr>
    </w:lvl>
    <w:lvl w:ilvl="7" w:tplc="EB76C9AE" w:tentative="1">
      <w:start w:val="1"/>
      <w:numFmt w:val="lowerLetter"/>
      <w:lvlText w:val="%8."/>
      <w:lvlJc w:val="left"/>
      <w:pPr>
        <w:ind w:left="5760" w:hanging="360"/>
      </w:pPr>
    </w:lvl>
    <w:lvl w:ilvl="8" w:tplc="A4B09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86908B4"/>
    <w:multiLevelType w:val="hybridMultilevel"/>
    <w:tmpl w:val="061EEDA6"/>
    <w:lvl w:ilvl="0" w:tplc="7714B02C">
      <w:start w:val="1"/>
      <w:numFmt w:val="bullet"/>
      <w:pStyle w:val="Edit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90B3730"/>
    <w:multiLevelType w:val="multilevel"/>
    <w:tmpl w:val="FA5C5A0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4" w15:restartNumberingAfterBreak="0">
    <w:nsid w:val="2AFA6BB3"/>
    <w:multiLevelType w:val="multilevel"/>
    <w:tmpl w:val="192E6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2B840F1F"/>
    <w:multiLevelType w:val="multilevel"/>
    <w:tmpl w:val="A16AE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2E4124E1"/>
    <w:multiLevelType w:val="multilevel"/>
    <w:tmpl w:val="F9BA080C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309455D5"/>
    <w:multiLevelType w:val="multilevel"/>
    <w:tmpl w:val="E0BC45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31072875"/>
    <w:multiLevelType w:val="multilevel"/>
    <w:tmpl w:val="447E13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3216339B"/>
    <w:multiLevelType w:val="multilevel"/>
    <w:tmpl w:val="7F5673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326164C8"/>
    <w:multiLevelType w:val="hybridMultilevel"/>
    <w:tmpl w:val="713CA378"/>
    <w:lvl w:ilvl="0" w:tplc="F0383702">
      <w:start w:val="1"/>
      <w:numFmt w:val="decimal"/>
      <w:lvlText w:val="6.2.1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>
      <w:start w:val="1"/>
      <w:numFmt w:val="decimal"/>
      <w:lvlText w:val="7.2.1.%2.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CF72B7"/>
    <w:multiLevelType w:val="hybridMultilevel"/>
    <w:tmpl w:val="930CCC30"/>
    <w:lvl w:ilvl="0" w:tplc="CB30AABC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336D155D"/>
    <w:multiLevelType w:val="multilevel"/>
    <w:tmpl w:val="14241A0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3" w15:restartNumberingAfterBreak="0">
    <w:nsid w:val="34FE2EB6"/>
    <w:multiLevelType w:val="multilevel"/>
    <w:tmpl w:val="6B704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356A6247"/>
    <w:multiLevelType w:val="multilevel"/>
    <w:tmpl w:val="25AC9A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35C04AC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35D32563"/>
    <w:multiLevelType w:val="multilevel"/>
    <w:tmpl w:val="FE605B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36F21C8A"/>
    <w:multiLevelType w:val="hybridMultilevel"/>
    <w:tmpl w:val="4716ABBC"/>
    <w:lvl w:ilvl="0" w:tplc="882C6FB0">
      <w:start w:val="1"/>
      <w:numFmt w:val="decimal"/>
      <w:lvlText w:val="13.8.2.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7C126C1"/>
    <w:multiLevelType w:val="hybridMultilevel"/>
    <w:tmpl w:val="9F9A8152"/>
    <w:lvl w:ilvl="0" w:tplc="F7A63706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303A7648" w:tentative="1">
      <w:start w:val="1"/>
      <w:numFmt w:val="lowerLetter"/>
      <w:lvlText w:val="%2."/>
      <w:lvlJc w:val="left"/>
      <w:pPr>
        <w:ind w:left="2858" w:hanging="360"/>
      </w:pPr>
    </w:lvl>
    <w:lvl w:ilvl="2" w:tplc="42C0211C" w:tentative="1">
      <w:start w:val="1"/>
      <w:numFmt w:val="lowerRoman"/>
      <w:lvlText w:val="%3."/>
      <w:lvlJc w:val="right"/>
      <w:pPr>
        <w:ind w:left="3578" w:hanging="180"/>
      </w:pPr>
    </w:lvl>
    <w:lvl w:ilvl="3" w:tplc="84E003A8" w:tentative="1">
      <w:start w:val="1"/>
      <w:numFmt w:val="decimal"/>
      <w:lvlText w:val="%4."/>
      <w:lvlJc w:val="left"/>
      <w:pPr>
        <w:ind w:left="4298" w:hanging="360"/>
      </w:pPr>
    </w:lvl>
    <w:lvl w:ilvl="4" w:tplc="9410BABA" w:tentative="1">
      <w:start w:val="1"/>
      <w:numFmt w:val="lowerLetter"/>
      <w:lvlText w:val="%5."/>
      <w:lvlJc w:val="left"/>
      <w:pPr>
        <w:ind w:left="5018" w:hanging="360"/>
      </w:pPr>
    </w:lvl>
    <w:lvl w:ilvl="5" w:tplc="E08C1D40" w:tentative="1">
      <w:start w:val="1"/>
      <w:numFmt w:val="lowerRoman"/>
      <w:lvlText w:val="%6."/>
      <w:lvlJc w:val="right"/>
      <w:pPr>
        <w:ind w:left="5738" w:hanging="180"/>
      </w:pPr>
    </w:lvl>
    <w:lvl w:ilvl="6" w:tplc="70222B5A" w:tentative="1">
      <w:start w:val="1"/>
      <w:numFmt w:val="decimal"/>
      <w:lvlText w:val="%7."/>
      <w:lvlJc w:val="left"/>
      <w:pPr>
        <w:ind w:left="6458" w:hanging="360"/>
      </w:pPr>
    </w:lvl>
    <w:lvl w:ilvl="7" w:tplc="7D64D20E" w:tentative="1">
      <w:start w:val="1"/>
      <w:numFmt w:val="lowerLetter"/>
      <w:lvlText w:val="%8."/>
      <w:lvlJc w:val="left"/>
      <w:pPr>
        <w:ind w:left="7178" w:hanging="360"/>
      </w:pPr>
    </w:lvl>
    <w:lvl w:ilvl="8" w:tplc="D8DE4AAC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38AC4FB1"/>
    <w:multiLevelType w:val="hybridMultilevel"/>
    <w:tmpl w:val="5FC219D6"/>
    <w:lvl w:ilvl="0" w:tplc="B69C2F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0B1A47"/>
    <w:multiLevelType w:val="multilevel"/>
    <w:tmpl w:val="B07AA58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3DC14496"/>
    <w:multiLevelType w:val="multilevel"/>
    <w:tmpl w:val="6E18212C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09" w:hanging="709"/>
      </w:pPr>
      <w:rPr>
        <w:rFonts w:hint="default"/>
        <w:b/>
        <w:i w:val="0"/>
        <w:sz w:val="19"/>
        <w:szCs w:val="19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3E67396E"/>
    <w:multiLevelType w:val="hybridMultilevel"/>
    <w:tmpl w:val="1EF4CAAA"/>
    <w:lvl w:ilvl="0" w:tplc="7C4864FE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40925D1B"/>
    <w:multiLevelType w:val="hybridMultilevel"/>
    <w:tmpl w:val="10A03306"/>
    <w:lvl w:ilvl="0" w:tplc="3CE6D77C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cs="Arial"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84" w15:restartNumberingAfterBreak="0">
    <w:nsid w:val="42562294"/>
    <w:multiLevelType w:val="multilevel"/>
    <w:tmpl w:val="95FC8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427C4A6C"/>
    <w:multiLevelType w:val="hybridMultilevel"/>
    <w:tmpl w:val="21CAA0D8"/>
    <w:lvl w:ilvl="0" w:tplc="055CD224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6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  <w:b/>
        <w:sz w:val="18"/>
        <w:szCs w:val="18"/>
      </w:rPr>
    </w:lvl>
    <w:lvl w:ilvl="2" w:tplc="53B6062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3" w:tplc="C22CC198">
      <w:start w:val="1"/>
      <w:numFmt w:val="upperRoman"/>
      <w:lvlText w:val="%4."/>
      <w:lvlJc w:val="left"/>
      <w:pPr>
        <w:ind w:left="4320" w:hanging="720"/>
      </w:pPr>
      <w:rPr>
        <w:rFonts w:hint="default"/>
        <w:b/>
      </w:rPr>
    </w:lvl>
    <w:lvl w:ilvl="4" w:tplc="8B4A11B2">
      <w:start w:val="8"/>
      <w:numFmt w:val="decimal"/>
      <w:lvlText w:val="%5"/>
      <w:lvlJc w:val="left"/>
      <w:pPr>
        <w:ind w:left="4680" w:hanging="360"/>
      </w:pPr>
      <w:rPr>
        <w:rFonts w:hint="default"/>
      </w:rPr>
    </w:lvl>
    <w:lvl w:ilvl="5" w:tplc="B948972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148C87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B92A7D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61CC56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6" w15:restartNumberingAfterBreak="0">
    <w:nsid w:val="42CE17BA"/>
    <w:multiLevelType w:val="multilevel"/>
    <w:tmpl w:val="38963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3FF4A74"/>
    <w:multiLevelType w:val="hybridMultilevel"/>
    <w:tmpl w:val="6B84393C"/>
    <w:lvl w:ilvl="0" w:tplc="B360071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8" w15:restartNumberingAfterBreak="0">
    <w:nsid w:val="44FD4FFF"/>
    <w:multiLevelType w:val="hybridMultilevel"/>
    <w:tmpl w:val="71183EC8"/>
    <w:lvl w:ilvl="0" w:tplc="DC80A016">
      <w:start w:val="1"/>
      <w:numFmt w:val="decimal"/>
      <w:lvlText w:val="%1)"/>
      <w:lvlJc w:val="left"/>
      <w:pPr>
        <w:ind w:left="1891" w:hanging="360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611" w:hanging="360"/>
      </w:pPr>
    </w:lvl>
    <w:lvl w:ilvl="2" w:tplc="0416001B" w:tentative="1">
      <w:start w:val="1"/>
      <w:numFmt w:val="lowerRoman"/>
      <w:lvlText w:val="%3."/>
      <w:lvlJc w:val="right"/>
      <w:pPr>
        <w:ind w:left="3331" w:hanging="180"/>
      </w:pPr>
    </w:lvl>
    <w:lvl w:ilvl="3" w:tplc="0416000F" w:tentative="1">
      <w:start w:val="1"/>
      <w:numFmt w:val="decimal"/>
      <w:lvlText w:val="%4."/>
      <w:lvlJc w:val="left"/>
      <w:pPr>
        <w:ind w:left="4051" w:hanging="360"/>
      </w:pPr>
    </w:lvl>
    <w:lvl w:ilvl="4" w:tplc="04160019" w:tentative="1">
      <w:start w:val="1"/>
      <w:numFmt w:val="lowerLetter"/>
      <w:lvlText w:val="%5."/>
      <w:lvlJc w:val="left"/>
      <w:pPr>
        <w:ind w:left="4771" w:hanging="360"/>
      </w:pPr>
    </w:lvl>
    <w:lvl w:ilvl="5" w:tplc="0416001B" w:tentative="1">
      <w:start w:val="1"/>
      <w:numFmt w:val="lowerRoman"/>
      <w:lvlText w:val="%6."/>
      <w:lvlJc w:val="right"/>
      <w:pPr>
        <w:ind w:left="5491" w:hanging="180"/>
      </w:pPr>
    </w:lvl>
    <w:lvl w:ilvl="6" w:tplc="0416000F" w:tentative="1">
      <w:start w:val="1"/>
      <w:numFmt w:val="decimal"/>
      <w:lvlText w:val="%7."/>
      <w:lvlJc w:val="left"/>
      <w:pPr>
        <w:ind w:left="6211" w:hanging="360"/>
      </w:pPr>
    </w:lvl>
    <w:lvl w:ilvl="7" w:tplc="04160019" w:tentative="1">
      <w:start w:val="1"/>
      <w:numFmt w:val="lowerLetter"/>
      <w:lvlText w:val="%8."/>
      <w:lvlJc w:val="left"/>
      <w:pPr>
        <w:ind w:left="6931" w:hanging="360"/>
      </w:pPr>
    </w:lvl>
    <w:lvl w:ilvl="8" w:tplc="0416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89" w15:restartNumberingAfterBreak="0">
    <w:nsid w:val="45BD228A"/>
    <w:multiLevelType w:val="multilevel"/>
    <w:tmpl w:val="C8C0E5A8"/>
    <w:lvl w:ilvl="0">
      <w:start w:val="5"/>
      <w:numFmt w:val="decimal"/>
      <w:lvlText w:val="%1."/>
      <w:lvlJc w:val="left"/>
      <w:pPr>
        <w:tabs>
          <w:tab w:val="num" w:pos="601"/>
        </w:tabs>
        <w:ind w:left="0" w:firstLine="60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01"/>
        </w:tabs>
        <w:ind w:left="0" w:firstLine="60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3289"/>
        </w:tabs>
        <w:ind w:left="3289" w:hanging="2268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90" w15:restartNumberingAfterBreak="0">
    <w:nsid w:val="45C43ABD"/>
    <w:multiLevelType w:val="hybridMultilevel"/>
    <w:tmpl w:val="00C00814"/>
    <w:lvl w:ilvl="0" w:tplc="025A6DC2">
      <w:start w:val="1"/>
      <w:numFmt w:val="lowerLetter"/>
      <w:pStyle w:val="Item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10142D36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CE02A7AE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3258AC94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4508A498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F08E095C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8AEC0850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59962C08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A20AC6CE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1" w15:restartNumberingAfterBreak="0">
    <w:nsid w:val="473C0922"/>
    <w:multiLevelType w:val="multilevel"/>
    <w:tmpl w:val="ED4E8A76"/>
    <w:lvl w:ilvl="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abstractNum w:abstractNumId="92" w15:restartNumberingAfterBreak="0">
    <w:nsid w:val="477A5037"/>
    <w:multiLevelType w:val="multilevel"/>
    <w:tmpl w:val="8350F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47A30556"/>
    <w:multiLevelType w:val="multilevel"/>
    <w:tmpl w:val="A6049B30"/>
    <w:styleLink w:val="WWNum3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4" w15:restartNumberingAfterBreak="0">
    <w:nsid w:val="49225A42"/>
    <w:multiLevelType w:val="hybridMultilevel"/>
    <w:tmpl w:val="34920FE0"/>
    <w:lvl w:ilvl="0" w:tplc="51DCC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0C05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01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4282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E1E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203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6E6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CF4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B28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9DF3722"/>
    <w:multiLevelType w:val="hybridMultilevel"/>
    <w:tmpl w:val="015CA690"/>
    <w:lvl w:ilvl="0" w:tplc="58A4EAC0">
      <w:start w:val="1"/>
      <w:numFmt w:val="decimal"/>
      <w:lvlText w:val="%1)"/>
      <w:lvlJc w:val="left"/>
      <w:pPr>
        <w:ind w:left="160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28" w:hanging="360"/>
      </w:pPr>
    </w:lvl>
    <w:lvl w:ilvl="2" w:tplc="0416001B" w:tentative="1">
      <w:start w:val="1"/>
      <w:numFmt w:val="lowerRoman"/>
      <w:lvlText w:val="%3."/>
      <w:lvlJc w:val="right"/>
      <w:pPr>
        <w:ind w:left="3048" w:hanging="180"/>
      </w:pPr>
    </w:lvl>
    <w:lvl w:ilvl="3" w:tplc="0416000F" w:tentative="1">
      <w:start w:val="1"/>
      <w:numFmt w:val="decimal"/>
      <w:lvlText w:val="%4."/>
      <w:lvlJc w:val="left"/>
      <w:pPr>
        <w:ind w:left="3768" w:hanging="360"/>
      </w:pPr>
    </w:lvl>
    <w:lvl w:ilvl="4" w:tplc="04160019" w:tentative="1">
      <w:start w:val="1"/>
      <w:numFmt w:val="lowerLetter"/>
      <w:lvlText w:val="%5."/>
      <w:lvlJc w:val="left"/>
      <w:pPr>
        <w:ind w:left="4488" w:hanging="360"/>
      </w:pPr>
    </w:lvl>
    <w:lvl w:ilvl="5" w:tplc="0416001B" w:tentative="1">
      <w:start w:val="1"/>
      <w:numFmt w:val="lowerRoman"/>
      <w:lvlText w:val="%6."/>
      <w:lvlJc w:val="right"/>
      <w:pPr>
        <w:ind w:left="5208" w:hanging="180"/>
      </w:pPr>
    </w:lvl>
    <w:lvl w:ilvl="6" w:tplc="0416000F" w:tentative="1">
      <w:start w:val="1"/>
      <w:numFmt w:val="decimal"/>
      <w:lvlText w:val="%7."/>
      <w:lvlJc w:val="left"/>
      <w:pPr>
        <w:ind w:left="5928" w:hanging="360"/>
      </w:pPr>
    </w:lvl>
    <w:lvl w:ilvl="7" w:tplc="04160019" w:tentative="1">
      <w:start w:val="1"/>
      <w:numFmt w:val="lowerLetter"/>
      <w:lvlText w:val="%8."/>
      <w:lvlJc w:val="left"/>
      <w:pPr>
        <w:ind w:left="6648" w:hanging="360"/>
      </w:pPr>
    </w:lvl>
    <w:lvl w:ilvl="8" w:tplc="0416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96" w15:restartNumberingAfterBreak="0">
    <w:nsid w:val="4A1D7B26"/>
    <w:multiLevelType w:val="hybridMultilevel"/>
    <w:tmpl w:val="552CE574"/>
    <w:lvl w:ilvl="0" w:tplc="442A7632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B4552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4B4A28ED"/>
    <w:multiLevelType w:val="multilevel"/>
    <w:tmpl w:val="6712AD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4B58378E"/>
    <w:multiLevelType w:val="multilevel"/>
    <w:tmpl w:val="5A8876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4C830A8E"/>
    <w:multiLevelType w:val="multilevel"/>
    <w:tmpl w:val="817288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3240" w:hanging="1440"/>
      </w:pPr>
      <w:rPr>
        <w:rFonts w:ascii="Verdana" w:eastAsia="Batang" w:hAnsi="Verdana" w:cs="Arial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1" w15:restartNumberingAfterBreak="0">
    <w:nsid w:val="4F0B3210"/>
    <w:multiLevelType w:val="multilevel"/>
    <w:tmpl w:val="9D1E3924"/>
    <w:styleLink w:val="WWNum2"/>
    <w:lvl w:ilvl="0">
      <w:start w:val="1"/>
      <w:numFmt w:val="upperRoman"/>
      <w:lvlText w:val="%1."/>
      <w:lvlJc w:val="righ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2" w15:restartNumberingAfterBreak="0">
    <w:nsid w:val="4F250101"/>
    <w:multiLevelType w:val="multilevel"/>
    <w:tmpl w:val="4FCEE43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3" w15:restartNumberingAfterBreak="0">
    <w:nsid w:val="51597C7F"/>
    <w:multiLevelType w:val="hybridMultilevel"/>
    <w:tmpl w:val="B270EDBE"/>
    <w:lvl w:ilvl="0" w:tplc="8F2284A2">
      <w:start w:val="5"/>
      <w:numFmt w:val="decimal"/>
      <w:lvlText w:val="12.%1"/>
      <w:lvlJc w:val="left"/>
      <w:pPr>
        <w:ind w:left="108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204D1E"/>
    <w:multiLevelType w:val="multilevel"/>
    <w:tmpl w:val="F6522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530F1BA4"/>
    <w:multiLevelType w:val="multilevel"/>
    <w:tmpl w:val="80500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532878BC"/>
    <w:multiLevelType w:val="multilevel"/>
    <w:tmpl w:val="49F6CC0A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"/>
      <w:lvlJc w:val="left"/>
      <w:pPr>
        <w:ind w:left="1080" w:hanging="720"/>
      </w:pPr>
      <w:rPr>
        <w:rFonts w:ascii="Wingdings" w:hAnsi="Wingdings"/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7" w15:restartNumberingAfterBreak="0">
    <w:nsid w:val="53467B62"/>
    <w:multiLevelType w:val="hybridMultilevel"/>
    <w:tmpl w:val="6B84393C"/>
    <w:lvl w:ilvl="0" w:tplc="B360071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537B6889"/>
    <w:multiLevelType w:val="multilevel"/>
    <w:tmpl w:val="4156CE46"/>
    <w:lvl w:ilvl="0">
      <w:start w:val="1"/>
      <w:numFmt w:val="lowerLetter"/>
      <w:lvlText w:val="%1)"/>
      <w:lvlJc w:val="left"/>
      <w:pPr>
        <w:ind w:left="1117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837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5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77" w:hanging="180"/>
      </w:pPr>
      <w:rPr>
        <w:rFonts w:hint="default"/>
      </w:rPr>
    </w:lvl>
  </w:abstractNum>
  <w:abstractNum w:abstractNumId="109" w15:restartNumberingAfterBreak="0">
    <w:nsid w:val="540F16AD"/>
    <w:multiLevelType w:val="hybridMultilevel"/>
    <w:tmpl w:val="38207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4157B11"/>
    <w:multiLevelType w:val="hybridMultilevel"/>
    <w:tmpl w:val="AC1EB0B0"/>
    <w:lvl w:ilvl="0" w:tplc="E206B3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7396EAE"/>
    <w:multiLevelType w:val="multilevel"/>
    <w:tmpl w:val="6AC80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5AA9412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5AAE017F"/>
    <w:multiLevelType w:val="multilevel"/>
    <w:tmpl w:val="083C4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5B016F8E"/>
    <w:multiLevelType w:val="hybridMultilevel"/>
    <w:tmpl w:val="C17E8E24"/>
    <w:lvl w:ilvl="0" w:tplc="1150789A">
      <w:start w:val="1"/>
      <w:numFmt w:val="decimal"/>
      <w:lvlText w:val="5.%1"/>
      <w:lvlJc w:val="left"/>
      <w:pPr>
        <w:ind w:left="1909" w:hanging="360"/>
      </w:pPr>
      <w:rPr>
        <w:rFonts w:hint="default"/>
        <w:b/>
        <w:i w:val="0"/>
      </w:rPr>
    </w:lvl>
    <w:lvl w:ilvl="1" w:tplc="45F8B09C" w:tentative="1">
      <w:start w:val="1"/>
      <w:numFmt w:val="lowerLetter"/>
      <w:lvlText w:val="%2."/>
      <w:lvlJc w:val="left"/>
      <w:pPr>
        <w:ind w:left="1440" w:hanging="360"/>
      </w:pPr>
    </w:lvl>
    <w:lvl w:ilvl="2" w:tplc="E34C9726" w:tentative="1">
      <w:start w:val="1"/>
      <w:numFmt w:val="lowerRoman"/>
      <w:lvlText w:val="%3."/>
      <w:lvlJc w:val="right"/>
      <w:pPr>
        <w:ind w:left="2160" w:hanging="180"/>
      </w:pPr>
    </w:lvl>
    <w:lvl w:ilvl="3" w:tplc="061EE6B6" w:tentative="1">
      <w:start w:val="1"/>
      <w:numFmt w:val="decimal"/>
      <w:lvlText w:val="%4."/>
      <w:lvlJc w:val="left"/>
      <w:pPr>
        <w:ind w:left="2880" w:hanging="360"/>
      </w:pPr>
    </w:lvl>
    <w:lvl w:ilvl="4" w:tplc="93A82DBC" w:tentative="1">
      <w:start w:val="1"/>
      <w:numFmt w:val="lowerLetter"/>
      <w:lvlText w:val="%5."/>
      <w:lvlJc w:val="left"/>
      <w:pPr>
        <w:ind w:left="3600" w:hanging="360"/>
      </w:pPr>
    </w:lvl>
    <w:lvl w:ilvl="5" w:tplc="E1F28622" w:tentative="1">
      <w:start w:val="1"/>
      <w:numFmt w:val="lowerRoman"/>
      <w:lvlText w:val="%6."/>
      <w:lvlJc w:val="right"/>
      <w:pPr>
        <w:ind w:left="4320" w:hanging="180"/>
      </w:pPr>
    </w:lvl>
    <w:lvl w:ilvl="6" w:tplc="67A22522" w:tentative="1">
      <w:start w:val="1"/>
      <w:numFmt w:val="decimal"/>
      <w:lvlText w:val="%7."/>
      <w:lvlJc w:val="left"/>
      <w:pPr>
        <w:ind w:left="5040" w:hanging="360"/>
      </w:pPr>
    </w:lvl>
    <w:lvl w:ilvl="7" w:tplc="EA2AE3D6" w:tentative="1">
      <w:start w:val="1"/>
      <w:numFmt w:val="lowerLetter"/>
      <w:lvlText w:val="%8."/>
      <w:lvlJc w:val="left"/>
      <w:pPr>
        <w:ind w:left="5760" w:hanging="360"/>
      </w:pPr>
    </w:lvl>
    <w:lvl w:ilvl="8" w:tplc="2C40EC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B23068B"/>
    <w:multiLevelType w:val="hybridMultilevel"/>
    <w:tmpl w:val="930CCC30"/>
    <w:lvl w:ilvl="0" w:tplc="CB30AABC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 w15:restartNumberingAfterBreak="0">
    <w:nsid w:val="5C69759C"/>
    <w:multiLevelType w:val="multilevel"/>
    <w:tmpl w:val="3A10EF4A"/>
    <w:lvl w:ilvl="0">
      <w:start w:val="1"/>
      <w:numFmt w:val="decimal"/>
      <w:pStyle w:val="Inciso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7" w15:restartNumberingAfterBreak="0">
    <w:nsid w:val="5C7000CF"/>
    <w:multiLevelType w:val="multilevel"/>
    <w:tmpl w:val="47EEE4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8" w15:restartNumberingAfterBreak="0">
    <w:nsid w:val="5D06033F"/>
    <w:multiLevelType w:val="hybridMultilevel"/>
    <w:tmpl w:val="7D5482B0"/>
    <w:lvl w:ilvl="0" w:tplc="3894DD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E80155F"/>
    <w:multiLevelType w:val="multilevel"/>
    <w:tmpl w:val="07FCAB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5F005252"/>
    <w:multiLevelType w:val="hybridMultilevel"/>
    <w:tmpl w:val="96304B9C"/>
    <w:lvl w:ilvl="0" w:tplc="529CA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07E0754"/>
    <w:multiLevelType w:val="multilevel"/>
    <w:tmpl w:val="BAFA7E54"/>
    <w:lvl w:ilvl="0">
      <w:start w:val="6"/>
      <w:numFmt w:val="decimal"/>
      <w:lvlText w:val="%1."/>
      <w:lvlJc w:val="left"/>
      <w:pPr>
        <w:tabs>
          <w:tab w:val="num" w:pos="601"/>
        </w:tabs>
        <w:ind w:left="0" w:firstLine="601"/>
      </w:pPr>
      <w:rPr>
        <w:rFonts w:hint="default"/>
      </w:rPr>
    </w:lvl>
    <w:lvl w:ilvl="1">
      <w:start w:val="5"/>
      <w:numFmt w:val="decimal"/>
      <w:lvlText w:val="6.%2"/>
      <w:lvlJc w:val="left"/>
      <w:pPr>
        <w:tabs>
          <w:tab w:val="num" w:pos="601"/>
        </w:tabs>
        <w:ind w:left="0" w:firstLine="600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6.9.%3"/>
      <w:lvlJc w:val="left"/>
      <w:pPr>
        <w:tabs>
          <w:tab w:val="num" w:pos="3289"/>
        </w:tabs>
        <w:ind w:left="3289" w:hanging="2268"/>
      </w:pPr>
      <w:rPr>
        <w:rFonts w:ascii="Verdana" w:hAnsi="Verdana" w:hint="default"/>
        <w:b/>
        <w:sz w:val="18"/>
        <w:szCs w:val="18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22" w15:restartNumberingAfterBreak="0">
    <w:nsid w:val="60862D93"/>
    <w:multiLevelType w:val="hybridMultilevel"/>
    <w:tmpl w:val="2E5E533E"/>
    <w:lvl w:ilvl="0" w:tplc="CFFA5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B0E4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463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69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0004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3442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684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045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52E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1A83342"/>
    <w:multiLevelType w:val="hybridMultilevel"/>
    <w:tmpl w:val="39DADC7E"/>
    <w:lvl w:ilvl="0" w:tplc="0DB680AC">
      <w:start w:val="1"/>
      <w:numFmt w:val="decimal"/>
      <w:lvlText w:val="4.%1"/>
      <w:lvlJc w:val="left"/>
      <w:pPr>
        <w:ind w:left="786" w:hanging="360"/>
      </w:pPr>
      <w:rPr>
        <w:rFonts w:ascii="Verdana" w:hAnsi="Verdana" w:hint="default"/>
        <w:b/>
        <w:color w:val="auto"/>
      </w:rPr>
    </w:lvl>
    <w:lvl w:ilvl="1" w:tplc="72EE9144">
      <w:start w:val="1"/>
      <w:numFmt w:val="lowerLetter"/>
      <w:lvlText w:val="%2)"/>
      <w:lvlJc w:val="left"/>
      <w:pPr>
        <w:ind w:left="1506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 w15:restartNumberingAfterBreak="0">
    <w:nsid w:val="62BD340D"/>
    <w:multiLevelType w:val="multilevel"/>
    <w:tmpl w:val="2ECCB9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5" w15:restartNumberingAfterBreak="0">
    <w:nsid w:val="637120D7"/>
    <w:multiLevelType w:val="hybridMultilevel"/>
    <w:tmpl w:val="F488A62E"/>
    <w:lvl w:ilvl="0" w:tplc="68EEDD9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DB98E844" w:tentative="1">
      <w:start w:val="1"/>
      <w:numFmt w:val="lowerLetter"/>
      <w:lvlText w:val="%2."/>
      <w:lvlJc w:val="left"/>
      <w:pPr>
        <w:ind w:left="1440" w:hanging="360"/>
      </w:pPr>
    </w:lvl>
    <w:lvl w:ilvl="2" w:tplc="27D231C2" w:tentative="1">
      <w:start w:val="1"/>
      <w:numFmt w:val="lowerRoman"/>
      <w:lvlText w:val="%3."/>
      <w:lvlJc w:val="right"/>
      <w:pPr>
        <w:ind w:left="2160" w:hanging="180"/>
      </w:pPr>
    </w:lvl>
    <w:lvl w:ilvl="3" w:tplc="5F0E09F4" w:tentative="1">
      <w:start w:val="1"/>
      <w:numFmt w:val="decimal"/>
      <w:lvlText w:val="%4."/>
      <w:lvlJc w:val="left"/>
      <w:pPr>
        <w:ind w:left="2880" w:hanging="360"/>
      </w:pPr>
    </w:lvl>
    <w:lvl w:ilvl="4" w:tplc="31E6BBDA" w:tentative="1">
      <w:start w:val="1"/>
      <w:numFmt w:val="lowerLetter"/>
      <w:lvlText w:val="%5."/>
      <w:lvlJc w:val="left"/>
      <w:pPr>
        <w:ind w:left="3600" w:hanging="360"/>
      </w:pPr>
    </w:lvl>
    <w:lvl w:ilvl="5" w:tplc="30F6D0BE" w:tentative="1">
      <w:start w:val="1"/>
      <w:numFmt w:val="lowerRoman"/>
      <w:lvlText w:val="%6."/>
      <w:lvlJc w:val="right"/>
      <w:pPr>
        <w:ind w:left="4320" w:hanging="180"/>
      </w:pPr>
    </w:lvl>
    <w:lvl w:ilvl="6" w:tplc="C618306C" w:tentative="1">
      <w:start w:val="1"/>
      <w:numFmt w:val="decimal"/>
      <w:lvlText w:val="%7."/>
      <w:lvlJc w:val="left"/>
      <w:pPr>
        <w:ind w:left="5040" w:hanging="360"/>
      </w:pPr>
    </w:lvl>
    <w:lvl w:ilvl="7" w:tplc="29201A88" w:tentative="1">
      <w:start w:val="1"/>
      <w:numFmt w:val="lowerLetter"/>
      <w:lvlText w:val="%8."/>
      <w:lvlJc w:val="left"/>
      <w:pPr>
        <w:ind w:left="5760" w:hanging="360"/>
      </w:pPr>
    </w:lvl>
    <w:lvl w:ilvl="8" w:tplc="1E6EB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AD1F43"/>
    <w:multiLevelType w:val="multilevel"/>
    <w:tmpl w:val="FFB0AA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7" w15:restartNumberingAfterBreak="0">
    <w:nsid w:val="647B05B8"/>
    <w:multiLevelType w:val="multilevel"/>
    <w:tmpl w:val="FC4A3D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658568E4"/>
    <w:multiLevelType w:val="multilevel"/>
    <w:tmpl w:val="8F9AA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65955184"/>
    <w:multiLevelType w:val="multilevel"/>
    <w:tmpl w:val="449477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 w15:restartNumberingAfterBreak="0">
    <w:nsid w:val="6638468C"/>
    <w:multiLevelType w:val="multilevel"/>
    <w:tmpl w:val="47921356"/>
    <w:styleLink w:val="WWNum14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1" w15:restartNumberingAfterBreak="0">
    <w:nsid w:val="686F4512"/>
    <w:multiLevelType w:val="multilevel"/>
    <w:tmpl w:val="295635FA"/>
    <w:styleLink w:val="WWNum1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2" w15:restartNumberingAfterBreak="0">
    <w:nsid w:val="68F30E4D"/>
    <w:multiLevelType w:val="multilevel"/>
    <w:tmpl w:val="9C28121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33" w15:restartNumberingAfterBreak="0">
    <w:nsid w:val="68FC680B"/>
    <w:multiLevelType w:val="hybridMultilevel"/>
    <w:tmpl w:val="520E35CA"/>
    <w:lvl w:ilvl="0" w:tplc="A6DCED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6C616B8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F9A26D92" w:tentative="1">
      <w:start w:val="1"/>
      <w:numFmt w:val="lowerRoman"/>
      <w:lvlText w:val="%3."/>
      <w:lvlJc w:val="right"/>
      <w:pPr>
        <w:ind w:left="2160" w:hanging="180"/>
      </w:pPr>
    </w:lvl>
    <w:lvl w:ilvl="3" w:tplc="DC5C33FA" w:tentative="1">
      <w:start w:val="1"/>
      <w:numFmt w:val="decimal"/>
      <w:lvlText w:val="%4."/>
      <w:lvlJc w:val="left"/>
      <w:pPr>
        <w:ind w:left="2880" w:hanging="360"/>
      </w:pPr>
    </w:lvl>
    <w:lvl w:ilvl="4" w:tplc="88440544" w:tentative="1">
      <w:start w:val="1"/>
      <w:numFmt w:val="lowerLetter"/>
      <w:lvlText w:val="%5."/>
      <w:lvlJc w:val="left"/>
      <w:pPr>
        <w:ind w:left="3600" w:hanging="360"/>
      </w:pPr>
    </w:lvl>
    <w:lvl w:ilvl="5" w:tplc="616826B2" w:tentative="1">
      <w:start w:val="1"/>
      <w:numFmt w:val="lowerRoman"/>
      <w:lvlText w:val="%6."/>
      <w:lvlJc w:val="right"/>
      <w:pPr>
        <w:ind w:left="4320" w:hanging="180"/>
      </w:pPr>
    </w:lvl>
    <w:lvl w:ilvl="6" w:tplc="EB9C5DC8" w:tentative="1">
      <w:start w:val="1"/>
      <w:numFmt w:val="decimal"/>
      <w:lvlText w:val="%7."/>
      <w:lvlJc w:val="left"/>
      <w:pPr>
        <w:ind w:left="5040" w:hanging="360"/>
      </w:pPr>
    </w:lvl>
    <w:lvl w:ilvl="7" w:tplc="53ECE9F2" w:tentative="1">
      <w:start w:val="1"/>
      <w:numFmt w:val="lowerLetter"/>
      <w:lvlText w:val="%8."/>
      <w:lvlJc w:val="left"/>
      <w:pPr>
        <w:ind w:left="5760" w:hanging="360"/>
      </w:pPr>
    </w:lvl>
    <w:lvl w:ilvl="8" w:tplc="A43640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9F701BD"/>
    <w:multiLevelType w:val="multilevel"/>
    <w:tmpl w:val="9D6E0A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5" w15:restartNumberingAfterBreak="0">
    <w:nsid w:val="6AB333C7"/>
    <w:multiLevelType w:val="hybridMultilevel"/>
    <w:tmpl w:val="215888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B5F74F6"/>
    <w:multiLevelType w:val="multilevel"/>
    <w:tmpl w:val="C002C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6B7A74EE"/>
    <w:multiLevelType w:val="hybridMultilevel"/>
    <w:tmpl w:val="B420E292"/>
    <w:lvl w:ilvl="0" w:tplc="9C24B32E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5DDE7B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606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E5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3C8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CCB2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E00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AE43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0AA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DAC3EEB"/>
    <w:multiLevelType w:val="multilevel"/>
    <w:tmpl w:val="D084101E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09" w:hanging="709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6E905218"/>
    <w:multiLevelType w:val="multilevel"/>
    <w:tmpl w:val="5078606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3907" w:hanging="50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%6)"/>
      <w:lvlJc w:val="left"/>
      <w:pPr>
        <w:ind w:left="1758" w:hanging="681"/>
      </w:pPr>
      <w:rPr>
        <w:rFonts w:hint="default"/>
        <w:b/>
        <w:i w:val="0"/>
        <w:sz w:val="20"/>
      </w:rPr>
    </w:lvl>
    <w:lvl w:ilvl="6">
      <w:start w:val="1"/>
      <w:numFmt w:val="upperRoman"/>
      <w:lvlText w:val="%7."/>
      <w:lvlJc w:val="left"/>
      <w:pPr>
        <w:ind w:left="1985" w:hanging="567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6ECF467A"/>
    <w:multiLevelType w:val="multilevel"/>
    <w:tmpl w:val="37D67B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1" w15:restartNumberingAfterBreak="0">
    <w:nsid w:val="6F100D5F"/>
    <w:multiLevelType w:val="multilevel"/>
    <w:tmpl w:val="616843AE"/>
    <w:lvl w:ilvl="0">
      <w:start w:val="4"/>
      <w:numFmt w:val="decimal"/>
      <w:lvlText w:val="%1."/>
      <w:lvlJc w:val="left"/>
      <w:pPr>
        <w:tabs>
          <w:tab w:val="num" w:pos="601"/>
        </w:tabs>
        <w:ind w:left="0" w:firstLine="601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601"/>
        </w:tabs>
        <w:ind w:left="0" w:firstLine="60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289"/>
        </w:tabs>
        <w:ind w:left="3289" w:hanging="2268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42" w15:restartNumberingAfterBreak="0">
    <w:nsid w:val="6F6A138E"/>
    <w:multiLevelType w:val="multilevel"/>
    <w:tmpl w:val="780265B4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sz w:val="19"/>
        <w:szCs w:val="19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43" w15:restartNumberingAfterBreak="0">
    <w:nsid w:val="70A2583A"/>
    <w:multiLevelType w:val="hybridMultilevel"/>
    <w:tmpl w:val="2718417C"/>
    <w:lvl w:ilvl="0" w:tplc="EAB4C2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CC0F1A8" w:tentative="1">
      <w:start w:val="1"/>
      <w:numFmt w:val="lowerLetter"/>
      <w:lvlText w:val="%2."/>
      <w:lvlJc w:val="left"/>
      <w:pPr>
        <w:ind w:left="1440" w:hanging="360"/>
      </w:pPr>
    </w:lvl>
    <w:lvl w:ilvl="2" w:tplc="3D50B844" w:tentative="1">
      <w:start w:val="1"/>
      <w:numFmt w:val="lowerRoman"/>
      <w:lvlText w:val="%3."/>
      <w:lvlJc w:val="right"/>
      <w:pPr>
        <w:ind w:left="2160" w:hanging="180"/>
      </w:pPr>
    </w:lvl>
    <w:lvl w:ilvl="3" w:tplc="BFF25F58" w:tentative="1">
      <w:start w:val="1"/>
      <w:numFmt w:val="decimal"/>
      <w:lvlText w:val="%4."/>
      <w:lvlJc w:val="left"/>
      <w:pPr>
        <w:ind w:left="2880" w:hanging="360"/>
      </w:pPr>
    </w:lvl>
    <w:lvl w:ilvl="4" w:tplc="50E6F524" w:tentative="1">
      <w:start w:val="1"/>
      <w:numFmt w:val="lowerLetter"/>
      <w:lvlText w:val="%5."/>
      <w:lvlJc w:val="left"/>
      <w:pPr>
        <w:ind w:left="3600" w:hanging="360"/>
      </w:pPr>
    </w:lvl>
    <w:lvl w:ilvl="5" w:tplc="E9CE0E2A" w:tentative="1">
      <w:start w:val="1"/>
      <w:numFmt w:val="lowerRoman"/>
      <w:lvlText w:val="%6."/>
      <w:lvlJc w:val="right"/>
      <w:pPr>
        <w:ind w:left="4320" w:hanging="180"/>
      </w:pPr>
    </w:lvl>
    <w:lvl w:ilvl="6" w:tplc="9F4E1AE4" w:tentative="1">
      <w:start w:val="1"/>
      <w:numFmt w:val="decimal"/>
      <w:lvlText w:val="%7."/>
      <w:lvlJc w:val="left"/>
      <w:pPr>
        <w:ind w:left="5040" w:hanging="360"/>
      </w:pPr>
    </w:lvl>
    <w:lvl w:ilvl="7" w:tplc="E410DF06" w:tentative="1">
      <w:start w:val="1"/>
      <w:numFmt w:val="lowerLetter"/>
      <w:lvlText w:val="%8."/>
      <w:lvlJc w:val="left"/>
      <w:pPr>
        <w:ind w:left="5760" w:hanging="360"/>
      </w:pPr>
    </w:lvl>
    <w:lvl w:ilvl="8" w:tplc="7F9ACA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1174D63"/>
    <w:multiLevelType w:val="hybridMultilevel"/>
    <w:tmpl w:val="D2F222D8"/>
    <w:lvl w:ilvl="0" w:tplc="04160013">
      <w:start w:val="1"/>
      <w:numFmt w:val="lowerLetter"/>
      <w:pStyle w:val="Normalverdan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27C465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6" w15:restartNumberingAfterBreak="0">
    <w:nsid w:val="72963A4E"/>
    <w:multiLevelType w:val="multilevel"/>
    <w:tmpl w:val="DED640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7" w15:restartNumberingAfterBreak="0">
    <w:nsid w:val="72C416C9"/>
    <w:multiLevelType w:val="hybridMultilevel"/>
    <w:tmpl w:val="A46C6976"/>
    <w:lvl w:ilvl="0" w:tplc="997A888E">
      <w:start w:val="1"/>
      <w:numFmt w:val="lowerLetter"/>
      <w:lvlText w:val="%1)"/>
      <w:lvlJc w:val="left"/>
      <w:pPr>
        <w:ind w:left="2280" w:hanging="360"/>
      </w:pPr>
      <w:rPr>
        <w:rFonts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8" w15:restartNumberingAfterBreak="0">
    <w:nsid w:val="75661D03"/>
    <w:multiLevelType w:val="multilevel"/>
    <w:tmpl w:val="5534268A"/>
    <w:lvl w:ilvl="0">
      <w:start w:val="1"/>
      <w:numFmt w:val="none"/>
      <w:lvlText w:val="2.2"/>
      <w:lvlJc w:val="left"/>
      <w:pPr>
        <w:tabs>
          <w:tab w:val="num" w:pos="601"/>
        </w:tabs>
        <w:ind w:left="0" w:firstLine="601"/>
      </w:pPr>
      <w:rPr>
        <w:rFonts w:hint="default"/>
        <w:b/>
      </w:rPr>
    </w:lvl>
    <w:lvl w:ilvl="1">
      <w:start w:val="1"/>
      <w:numFmt w:val="decimal"/>
      <w:isLgl/>
      <w:lvlText w:val="%12.1"/>
      <w:lvlJc w:val="left"/>
      <w:pPr>
        <w:tabs>
          <w:tab w:val="num" w:pos="601"/>
        </w:tabs>
        <w:ind w:left="0" w:firstLine="60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3289"/>
        </w:tabs>
        <w:ind w:left="3289" w:hanging="2268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49" w15:restartNumberingAfterBreak="0">
    <w:nsid w:val="75A91759"/>
    <w:multiLevelType w:val="multilevel"/>
    <w:tmpl w:val="A17A4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0" w15:restartNumberingAfterBreak="0">
    <w:nsid w:val="75DB3227"/>
    <w:multiLevelType w:val="multilevel"/>
    <w:tmpl w:val="A1D627F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151" w15:restartNumberingAfterBreak="0">
    <w:nsid w:val="76710F50"/>
    <w:multiLevelType w:val="hybridMultilevel"/>
    <w:tmpl w:val="B754B6D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4EF47B5C">
      <w:start w:val="1"/>
      <w:numFmt w:val="lowerLetter"/>
      <w:lvlText w:val="%5)"/>
      <w:lvlJc w:val="left"/>
      <w:pPr>
        <w:ind w:left="4167" w:hanging="360"/>
      </w:pPr>
      <w:rPr>
        <w:b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2" w15:restartNumberingAfterBreak="0">
    <w:nsid w:val="794D55D5"/>
    <w:multiLevelType w:val="hybridMultilevel"/>
    <w:tmpl w:val="6C264DFA"/>
    <w:lvl w:ilvl="0" w:tplc="69F8AEF8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BF3635E"/>
    <w:multiLevelType w:val="multilevel"/>
    <w:tmpl w:val="D1066546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4" w15:restartNumberingAfterBreak="0">
    <w:nsid w:val="7C481EF3"/>
    <w:multiLevelType w:val="multilevel"/>
    <w:tmpl w:val="961E93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5" w15:restartNumberingAfterBreak="0">
    <w:nsid w:val="7CD00C97"/>
    <w:multiLevelType w:val="multilevel"/>
    <w:tmpl w:val="CF7C66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 w15:restartNumberingAfterBreak="0">
    <w:nsid w:val="7EC47DFA"/>
    <w:multiLevelType w:val="hybridMultilevel"/>
    <w:tmpl w:val="F5A8E4F4"/>
    <w:lvl w:ilvl="0" w:tplc="936E4B6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5F6D460" w:tentative="1">
      <w:start w:val="1"/>
      <w:numFmt w:val="lowerLetter"/>
      <w:lvlText w:val="%2."/>
      <w:lvlJc w:val="left"/>
      <w:pPr>
        <w:ind w:left="1440" w:hanging="360"/>
      </w:pPr>
    </w:lvl>
    <w:lvl w:ilvl="2" w:tplc="FE56C596" w:tentative="1">
      <w:start w:val="1"/>
      <w:numFmt w:val="lowerRoman"/>
      <w:lvlText w:val="%3."/>
      <w:lvlJc w:val="right"/>
      <w:pPr>
        <w:ind w:left="2160" w:hanging="180"/>
      </w:pPr>
    </w:lvl>
    <w:lvl w:ilvl="3" w:tplc="8B2CBED0" w:tentative="1">
      <w:start w:val="1"/>
      <w:numFmt w:val="decimal"/>
      <w:lvlText w:val="%4."/>
      <w:lvlJc w:val="left"/>
      <w:pPr>
        <w:ind w:left="2880" w:hanging="360"/>
      </w:pPr>
    </w:lvl>
    <w:lvl w:ilvl="4" w:tplc="BE64A96E" w:tentative="1">
      <w:start w:val="1"/>
      <w:numFmt w:val="lowerLetter"/>
      <w:lvlText w:val="%5."/>
      <w:lvlJc w:val="left"/>
      <w:pPr>
        <w:ind w:left="3600" w:hanging="360"/>
      </w:pPr>
    </w:lvl>
    <w:lvl w:ilvl="5" w:tplc="675EFB24" w:tentative="1">
      <w:start w:val="1"/>
      <w:numFmt w:val="lowerRoman"/>
      <w:lvlText w:val="%6."/>
      <w:lvlJc w:val="right"/>
      <w:pPr>
        <w:ind w:left="4320" w:hanging="180"/>
      </w:pPr>
    </w:lvl>
    <w:lvl w:ilvl="6" w:tplc="435ED238" w:tentative="1">
      <w:start w:val="1"/>
      <w:numFmt w:val="decimal"/>
      <w:lvlText w:val="%7."/>
      <w:lvlJc w:val="left"/>
      <w:pPr>
        <w:ind w:left="5040" w:hanging="360"/>
      </w:pPr>
    </w:lvl>
    <w:lvl w:ilvl="7" w:tplc="6456D138" w:tentative="1">
      <w:start w:val="1"/>
      <w:numFmt w:val="lowerLetter"/>
      <w:lvlText w:val="%8."/>
      <w:lvlJc w:val="left"/>
      <w:pPr>
        <w:ind w:left="5760" w:hanging="360"/>
      </w:pPr>
    </w:lvl>
    <w:lvl w:ilvl="8" w:tplc="09B005E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29217">
    <w:abstractNumId w:val="90"/>
  </w:num>
  <w:num w:numId="2" w16cid:durableId="696470091">
    <w:abstractNumId w:val="116"/>
  </w:num>
  <w:num w:numId="3" w16cid:durableId="1069159265">
    <w:abstractNumId w:val="144"/>
  </w:num>
  <w:num w:numId="4" w16cid:durableId="1909684288">
    <w:abstractNumId w:val="137"/>
  </w:num>
  <w:num w:numId="5" w16cid:durableId="2044207214">
    <w:abstractNumId w:val="120"/>
  </w:num>
  <w:num w:numId="6" w16cid:durableId="47657920">
    <w:abstractNumId w:val="8"/>
  </w:num>
  <w:num w:numId="7" w16cid:durableId="1963925834">
    <w:abstractNumId w:val="31"/>
  </w:num>
  <w:num w:numId="8" w16cid:durableId="1859805574">
    <w:abstractNumId w:val="42"/>
  </w:num>
  <w:num w:numId="9" w16cid:durableId="1811051999">
    <w:abstractNumId w:val="102"/>
  </w:num>
  <w:num w:numId="10" w16cid:durableId="902982049">
    <w:abstractNumId w:val="101"/>
  </w:num>
  <w:num w:numId="11" w16cid:durableId="899563276">
    <w:abstractNumId w:val="93"/>
  </w:num>
  <w:num w:numId="12" w16cid:durableId="1100106740">
    <w:abstractNumId w:val="5"/>
  </w:num>
  <w:num w:numId="13" w16cid:durableId="758526617">
    <w:abstractNumId w:val="26"/>
  </w:num>
  <w:num w:numId="14" w16cid:durableId="274530482">
    <w:abstractNumId w:val="66"/>
  </w:num>
  <w:num w:numId="15" w16cid:durableId="1731150695">
    <w:abstractNumId w:val="20"/>
  </w:num>
  <w:num w:numId="16" w16cid:durableId="1596936166">
    <w:abstractNumId w:val="106"/>
  </w:num>
  <w:num w:numId="17" w16cid:durableId="1155223072">
    <w:abstractNumId w:val="50"/>
  </w:num>
  <w:num w:numId="18" w16cid:durableId="1685672469">
    <w:abstractNumId w:val="63"/>
  </w:num>
  <w:num w:numId="19" w16cid:durableId="666789297">
    <w:abstractNumId w:val="44"/>
  </w:num>
  <w:num w:numId="20" w16cid:durableId="1551185508">
    <w:abstractNumId w:val="130"/>
  </w:num>
  <w:num w:numId="21" w16cid:durableId="1323971780">
    <w:abstractNumId w:val="36"/>
  </w:num>
  <w:num w:numId="22" w16cid:durableId="778066718">
    <w:abstractNumId w:val="57"/>
  </w:num>
  <w:num w:numId="23" w16cid:durableId="1179811483">
    <w:abstractNumId w:val="131"/>
  </w:num>
  <w:num w:numId="24" w16cid:durableId="809597139">
    <w:abstractNumId w:val="48"/>
  </w:num>
  <w:num w:numId="25" w16cid:durableId="1034768794">
    <w:abstractNumId w:val="141"/>
  </w:num>
  <w:num w:numId="26" w16cid:durableId="153575426">
    <w:abstractNumId w:val="10"/>
  </w:num>
  <w:num w:numId="27" w16cid:durableId="210533410">
    <w:abstractNumId w:val="126"/>
  </w:num>
  <w:num w:numId="28" w16cid:durableId="760298795">
    <w:abstractNumId w:val="38"/>
  </w:num>
  <w:num w:numId="29" w16cid:durableId="626088806">
    <w:abstractNumId w:val="150"/>
  </w:num>
  <w:num w:numId="30" w16cid:durableId="1399354524">
    <w:abstractNumId w:val="72"/>
  </w:num>
  <w:num w:numId="31" w16cid:durableId="1619337625">
    <w:abstractNumId w:val="153"/>
  </w:num>
  <w:num w:numId="32" w16cid:durableId="2014644157">
    <w:abstractNumId w:val="41"/>
  </w:num>
  <w:num w:numId="33" w16cid:durableId="180975099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7191587">
    <w:abstractNumId w:val="89"/>
  </w:num>
  <w:num w:numId="35" w16cid:durableId="399520137">
    <w:abstractNumId w:val="85"/>
  </w:num>
  <w:num w:numId="36" w16cid:durableId="1362902720">
    <w:abstractNumId w:val="91"/>
  </w:num>
  <w:num w:numId="37" w16cid:durableId="1559122470">
    <w:abstractNumId w:val="37"/>
  </w:num>
  <w:num w:numId="38" w16cid:durableId="28729943">
    <w:abstractNumId w:val="60"/>
  </w:num>
  <w:num w:numId="39" w16cid:durableId="99108114">
    <w:abstractNumId w:val="49"/>
  </w:num>
  <w:num w:numId="40" w16cid:durableId="1982997562">
    <w:abstractNumId w:val="143"/>
  </w:num>
  <w:num w:numId="41" w16cid:durableId="1918785480">
    <w:abstractNumId w:val="122"/>
  </w:num>
  <w:num w:numId="42" w16cid:durableId="1250428134">
    <w:abstractNumId w:val="61"/>
  </w:num>
  <w:num w:numId="43" w16cid:durableId="1325090593">
    <w:abstractNumId w:val="56"/>
  </w:num>
  <w:num w:numId="44" w16cid:durableId="926158683">
    <w:abstractNumId w:val="9"/>
  </w:num>
  <w:num w:numId="45" w16cid:durableId="951089124">
    <w:abstractNumId w:val="123"/>
  </w:num>
  <w:num w:numId="46" w16cid:durableId="702246510">
    <w:abstractNumId w:val="151"/>
  </w:num>
  <w:num w:numId="47" w16cid:durableId="665131462">
    <w:abstractNumId w:val="148"/>
  </w:num>
  <w:num w:numId="48" w16cid:durableId="822550281">
    <w:abstractNumId w:val="52"/>
  </w:num>
  <w:num w:numId="49" w16cid:durableId="421343677">
    <w:abstractNumId w:val="34"/>
  </w:num>
  <w:num w:numId="50" w16cid:durableId="1699768756">
    <w:abstractNumId w:val="83"/>
  </w:num>
  <w:num w:numId="51" w16cid:durableId="331642086">
    <w:abstractNumId w:val="145"/>
  </w:num>
  <w:num w:numId="52" w16cid:durableId="1727490358">
    <w:abstractNumId w:val="35"/>
  </w:num>
  <w:num w:numId="53" w16cid:durableId="1222475580">
    <w:abstractNumId w:val="112"/>
  </w:num>
  <w:num w:numId="54" w16cid:durableId="596137736">
    <w:abstractNumId w:val="97"/>
  </w:num>
  <w:num w:numId="55" w16cid:durableId="2112818090">
    <w:abstractNumId w:val="109"/>
  </w:num>
  <w:num w:numId="56" w16cid:durableId="645746184">
    <w:abstractNumId w:val="17"/>
  </w:num>
  <w:num w:numId="57" w16cid:durableId="1219825432">
    <w:abstractNumId w:val="29"/>
  </w:num>
  <w:num w:numId="58" w16cid:durableId="810056916">
    <w:abstractNumId w:val="3"/>
  </w:num>
  <w:num w:numId="59" w16cid:durableId="1920865509">
    <w:abstractNumId w:val="114"/>
  </w:num>
  <w:num w:numId="60" w16cid:durableId="1437284153">
    <w:abstractNumId w:val="24"/>
  </w:num>
  <w:num w:numId="61" w16cid:durableId="794561092">
    <w:abstractNumId w:val="18"/>
  </w:num>
  <w:num w:numId="62" w16cid:durableId="110051542">
    <w:abstractNumId w:val="121"/>
  </w:num>
  <w:num w:numId="63" w16cid:durableId="683164286">
    <w:abstractNumId w:val="98"/>
  </w:num>
  <w:num w:numId="64" w16cid:durableId="1353336485">
    <w:abstractNumId w:val="152"/>
  </w:num>
  <w:num w:numId="65" w16cid:durableId="1506628839">
    <w:abstractNumId w:val="96"/>
  </w:num>
  <w:num w:numId="66" w16cid:durableId="591744946">
    <w:abstractNumId w:val="70"/>
  </w:num>
  <w:num w:numId="67" w16cid:durableId="1768772937">
    <w:abstractNumId w:val="25"/>
  </w:num>
  <w:num w:numId="68" w16cid:durableId="378209492">
    <w:abstractNumId w:val="92"/>
  </w:num>
  <w:num w:numId="69" w16cid:durableId="1048263235">
    <w:abstractNumId w:val="119"/>
  </w:num>
  <w:num w:numId="70" w16cid:durableId="67651646">
    <w:abstractNumId w:val="84"/>
  </w:num>
  <w:num w:numId="71" w16cid:durableId="1548639340">
    <w:abstractNumId w:val="65"/>
  </w:num>
  <w:num w:numId="72" w16cid:durableId="272565319">
    <w:abstractNumId w:val="80"/>
  </w:num>
  <w:num w:numId="73" w16cid:durableId="155803652">
    <w:abstractNumId w:val="113"/>
  </w:num>
  <w:num w:numId="74" w16cid:durableId="1202209486">
    <w:abstractNumId w:val="129"/>
  </w:num>
  <w:num w:numId="75" w16cid:durableId="799416085">
    <w:abstractNumId w:val="132"/>
  </w:num>
  <w:num w:numId="76" w16cid:durableId="1938782441">
    <w:abstractNumId w:val="12"/>
  </w:num>
  <w:num w:numId="77" w16cid:durableId="1349914662">
    <w:abstractNumId w:val="76"/>
  </w:num>
  <w:num w:numId="78" w16cid:durableId="511334645">
    <w:abstractNumId w:val="103"/>
  </w:num>
  <w:num w:numId="79" w16cid:durableId="1565682496">
    <w:abstractNumId w:val="146"/>
  </w:num>
  <w:num w:numId="80" w16cid:durableId="2064867496">
    <w:abstractNumId w:val="67"/>
  </w:num>
  <w:num w:numId="81" w16cid:durableId="2083138834">
    <w:abstractNumId w:val="136"/>
  </w:num>
  <w:num w:numId="82" w16cid:durableId="341586180">
    <w:abstractNumId w:val="58"/>
  </w:num>
  <w:num w:numId="83" w16cid:durableId="724261389">
    <w:abstractNumId w:val="21"/>
  </w:num>
  <w:num w:numId="84" w16cid:durableId="743528834">
    <w:abstractNumId w:val="27"/>
  </w:num>
  <w:num w:numId="85" w16cid:durableId="2027949744">
    <w:abstractNumId w:val="54"/>
  </w:num>
  <w:num w:numId="86" w16cid:durableId="106169655">
    <w:abstractNumId w:val="71"/>
  </w:num>
  <w:num w:numId="87" w16cid:durableId="1883400602">
    <w:abstractNumId w:val="115"/>
  </w:num>
  <w:num w:numId="88" w16cid:durableId="1878152412">
    <w:abstractNumId w:val="77"/>
  </w:num>
  <w:num w:numId="89" w16cid:durableId="1050617595">
    <w:abstractNumId w:val="53"/>
  </w:num>
  <w:num w:numId="90" w16cid:durableId="618030017">
    <w:abstractNumId w:val="33"/>
  </w:num>
  <w:num w:numId="91" w16cid:durableId="1091781698">
    <w:abstractNumId w:val="105"/>
  </w:num>
  <w:num w:numId="92" w16cid:durableId="502623616">
    <w:abstractNumId w:val="147"/>
  </w:num>
  <w:num w:numId="93" w16cid:durableId="1950121138">
    <w:abstractNumId w:val="13"/>
  </w:num>
  <w:num w:numId="94" w16cid:durableId="2042395660">
    <w:abstractNumId w:val="149"/>
  </w:num>
  <w:num w:numId="95" w16cid:durableId="1966960348">
    <w:abstractNumId w:val="15"/>
  </w:num>
  <w:num w:numId="96" w16cid:durableId="906380464">
    <w:abstractNumId w:val="68"/>
  </w:num>
  <w:num w:numId="97" w16cid:durableId="939217959">
    <w:abstractNumId w:val="69"/>
  </w:num>
  <w:num w:numId="98" w16cid:durableId="1124231716">
    <w:abstractNumId w:val="104"/>
  </w:num>
  <w:num w:numId="99" w16cid:durableId="1082875963">
    <w:abstractNumId w:val="140"/>
  </w:num>
  <w:num w:numId="100" w16cid:durableId="1910263507">
    <w:abstractNumId w:val="155"/>
  </w:num>
  <w:num w:numId="101" w16cid:durableId="1797406848">
    <w:abstractNumId w:val="75"/>
  </w:num>
  <w:num w:numId="102" w16cid:durableId="97484782">
    <w:abstractNumId w:val="73"/>
  </w:num>
  <w:num w:numId="103" w16cid:durableId="1327246259">
    <w:abstractNumId w:val="23"/>
  </w:num>
  <w:num w:numId="104" w16cid:durableId="1887644722">
    <w:abstractNumId w:val="134"/>
  </w:num>
  <w:num w:numId="105" w16cid:durableId="2116552139">
    <w:abstractNumId w:val="154"/>
  </w:num>
  <w:num w:numId="106" w16cid:durableId="1508448019">
    <w:abstractNumId w:val="86"/>
  </w:num>
  <w:num w:numId="107" w16cid:durableId="25301165">
    <w:abstractNumId w:val="64"/>
  </w:num>
  <w:num w:numId="108" w16cid:durableId="583146338">
    <w:abstractNumId w:val="111"/>
  </w:num>
  <w:num w:numId="109" w16cid:durableId="397827250">
    <w:abstractNumId w:val="62"/>
  </w:num>
  <w:num w:numId="110" w16cid:durableId="1064835129">
    <w:abstractNumId w:val="139"/>
  </w:num>
  <w:num w:numId="111" w16cid:durableId="1094403491">
    <w:abstractNumId w:val="59"/>
  </w:num>
  <w:num w:numId="112" w16cid:durableId="747003510">
    <w:abstractNumId w:val="14"/>
  </w:num>
  <w:num w:numId="113" w16cid:durableId="313338975">
    <w:abstractNumId w:val="99"/>
  </w:num>
  <w:num w:numId="114" w16cid:durableId="1529946012">
    <w:abstractNumId w:val="124"/>
  </w:num>
  <w:num w:numId="115" w16cid:durableId="1613242116">
    <w:abstractNumId w:val="11"/>
  </w:num>
  <w:num w:numId="116" w16cid:durableId="1522432349">
    <w:abstractNumId w:val="40"/>
  </w:num>
  <w:num w:numId="117" w16cid:durableId="1750349993">
    <w:abstractNumId w:val="79"/>
  </w:num>
  <w:num w:numId="118" w16cid:durableId="1040472291">
    <w:abstractNumId w:val="78"/>
  </w:num>
  <w:num w:numId="119" w16cid:durableId="126122697">
    <w:abstractNumId w:val="43"/>
  </w:num>
  <w:num w:numId="120" w16cid:durableId="1081414472">
    <w:abstractNumId w:val="125"/>
  </w:num>
  <w:num w:numId="121" w16cid:durableId="364406653">
    <w:abstractNumId w:val="156"/>
  </w:num>
  <w:num w:numId="122" w16cid:durableId="294214564">
    <w:abstractNumId w:val="133"/>
  </w:num>
  <w:num w:numId="123" w16cid:durableId="549802849">
    <w:abstractNumId w:val="100"/>
  </w:num>
  <w:num w:numId="124" w16cid:durableId="1369069537">
    <w:abstractNumId w:val="16"/>
  </w:num>
  <w:num w:numId="125" w16cid:durableId="666905811">
    <w:abstractNumId w:val="127"/>
  </w:num>
  <w:num w:numId="126" w16cid:durableId="427310239">
    <w:abstractNumId w:val="128"/>
  </w:num>
  <w:num w:numId="127" w16cid:durableId="1214806627">
    <w:abstractNumId w:val="32"/>
  </w:num>
  <w:num w:numId="128" w16cid:durableId="1566916614">
    <w:abstractNumId w:val="117"/>
  </w:num>
  <w:num w:numId="129" w16cid:durableId="1736586130">
    <w:abstractNumId w:val="74"/>
  </w:num>
  <w:num w:numId="130" w16cid:durableId="975841357">
    <w:abstractNumId w:val="45"/>
  </w:num>
  <w:num w:numId="131" w16cid:durableId="1734162259">
    <w:abstractNumId w:val="22"/>
  </w:num>
  <w:num w:numId="132" w16cid:durableId="1220466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835924928">
    <w:abstractNumId w:val="46"/>
  </w:num>
  <w:num w:numId="134" w16cid:durableId="353193968">
    <w:abstractNumId w:val="138"/>
  </w:num>
  <w:num w:numId="135" w16cid:durableId="1469514948">
    <w:abstractNumId w:val="81"/>
  </w:num>
  <w:num w:numId="136" w16cid:durableId="1697584153">
    <w:abstractNumId w:val="28"/>
  </w:num>
  <w:num w:numId="137" w16cid:durableId="534391520">
    <w:abstractNumId w:val="142"/>
  </w:num>
  <w:num w:numId="138" w16cid:durableId="852961454">
    <w:abstractNumId w:val="108"/>
  </w:num>
  <w:num w:numId="139" w16cid:durableId="1803427991">
    <w:abstractNumId w:val="118"/>
  </w:num>
  <w:num w:numId="140" w16cid:durableId="439879398">
    <w:abstractNumId w:val="95"/>
  </w:num>
  <w:num w:numId="141" w16cid:durableId="345525620">
    <w:abstractNumId w:val="88"/>
  </w:num>
  <w:num w:numId="142" w16cid:durableId="1572302223">
    <w:abstractNumId w:val="107"/>
  </w:num>
  <w:num w:numId="143" w16cid:durableId="2053773585">
    <w:abstractNumId w:val="30"/>
  </w:num>
  <w:num w:numId="144" w16cid:durableId="801968576">
    <w:abstractNumId w:val="47"/>
  </w:num>
  <w:num w:numId="145" w16cid:durableId="2004359904">
    <w:abstractNumId w:val="135"/>
  </w:num>
  <w:num w:numId="146" w16cid:durableId="1388334382">
    <w:abstractNumId w:val="110"/>
  </w:num>
  <w:num w:numId="147" w16cid:durableId="1879199270">
    <w:abstractNumId w:val="87"/>
  </w:num>
  <w:num w:numId="148" w16cid:durableId="77875617">
    <w:abstractNumId w:val="55"/>
  </w:num>
  <w:num w:numId="149" w16cid:durableId="824928492">
    <w:abstractNumId w:val="4"/>
  </w:num>
  <w:num w:numId="150" w16cid:durableId="1015578373">
    <w:abstractNumId w:val="82"/>
  </w:num>
  <w:num w:numId="151" w16cid:durableId="246157003">
    <w:abstractNumId w:val="51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 fillcolor="#ddd" stroke="f">
      <v:fill color="#ddd"/>
      <v:stroke on="f"/>
      <o:colormru v:ext="edit" colors="#eaeaea,#ddd"/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B2"/>
    <w:rsid w:val="00000044"/>
    <w:rsid w:val="000014D7"/>
    <w:rsid w:val="00001821"/>
    <w:rsid w:val="000019A3"/>
    <w:rsid w:val="00002BBD"/>
    <w:rsid w:val="00002E59"/>
    <w:rsid w:val="000047CB"/>
    <w:rsid w:val="00004AEE"/>
    <w:rsid w:val="0000521A"/>
    <w:rsid w:val="000052ED"/>
    <w:rsid w:val="00005874"/>
    <w:rsid w:val="000059C1"/>
    <w:rsid w:val="00005BFC"/>
    <w:rsid w:val="0000691B"/>
    <w:rsid w:val="00006C47"/>
    <w:rsid w:val="00007408"/>
    <w:rsid w:val="00007E2E"/>
    <w:rsid w:val="000103F8"/>
    <w:rsid w:val="00011078"/>
    <w:rsid w:val="000115A8"/>
    <w:rsid w:val="00011F86"/>
    <w:rsid w:val="0001299B"/>
    <w:rsid w:val="00013110"/>
    <w:rsid w:val="000138E8"/>
    <w:rsid w:val="00013966"/>
    <w:rsid w:val="0001411A"/>
    <w:rsid w:val="000145ED"/>
    <w:rsid w:val="000154C9"/>
    <w:rsid w:val="000158F8"/>
    <w:rsid w:val="00015D1D"/>
    <w:rsid w:val="0001721D"/>
    <w:rsid w:val="0001792C"/>
    <w:rsid w:val="00020E07"/>
    <w:rsid w:val="00020F0E"/>
    <w:rsid w:val="000213F0"/>
    <w:rsid w:val="000220C5"/>
    <w:rsid w:val="00022457"/>
    <w:rsid w:val="000232EA"/>
    <w:rsid w:val="00023717"/>
    <w:rsid w:val="000239A7"/>
    <w:rsid w:val="000244A9"/>
    <w:rsid w:val="00024872"/>
    <w:rsid w:val="000248F1"/>
    <w:rsid w:val="0002539B"/>
    <w:rsid w:val="00025819"/>
    <w:rsid w:val="000262DD"/>
    <w:rsid w:val="000267DC"/>
    <w:rsid w:val="0002712D"/>
    <w:rsid w:val="00027179"/>
    <w:rsid w:val="000277CC"/>
    <w:rsid w:val="00027B53"/>
    <w:rsid w:val="000302DC"/>
    <w:rsid w:val="00030508"/>
    <w:rsid w:val="0003084F"/>
    <w:rsid w:val="000322D8"/>
    <w:rsid w:val="00033A51"/>
    <w:rsid w:val="0003423E"/>
    <w:rsid w:val="00034A65"/>
    <w:rsid w:val="0003509D"/>
    <w:rsid w:val="00035557"/>
    <w:rsid w:val="00035568"/>
    <w:rsid w:val="00036089"/>
    <w:rsid w:val="00037170"/>
    <w:rsid w:val="000379F2"/>
    <w:rsid w:val="000402FC"/>
    <w:rsid w:val="000415E3"/>
    <w:rsid w:val="0004184A"/>
    <w:rsid w:val="00041AF9"/>
    <w:rsid w:val="00042416"/>
    <w:rsid w:val="00043771"/>
    <w:rsid w:val="00043B7E"/>
    <w:rsid w:val="00044FD5"/>
    <w:rsid w:val="00045E8C"/>
    <w:rsid w:val="0004624C"/>
    <w:rsid w:val="00046CAF"/>
    <w:rsid w:val="00046F76"/>
    <w:rsid w:val="000470A3"/>
    <w:rsid w:val="000477CC"/>
    <w:rsid w:val="00047DC2"/>
    <w:rsid w:val="00047ED1"/>
    <w:rsid w:val="00050708"/>
    <w:rsid w:val="00051B41"/>
    <w:rsid w:val="00053788"/>
    <w:rsid w:val="00053997"/>
    <w:rsid w:val="00053A33"/>
    <w:rsid w:val="00053E76"/>
    <w:rsid w:val="000549E1"/>
    <w:rsid w:val="00054FD5"/>
    <w:rsid w:val="00055D80"/>
    <w:rsid w:val="00056009"/>
    <w:rsid w:val="00056994"/>
    <w:rsid w:val="000575D2"/>
    <w:rsid w:val="00057AF2"/>
    <w:rsid w:val="00061027"/>
    <w:rsid w:val="00061F66"/>
    <w:rsid w:val="00062EBD"/>
    <w:rsid w:val="00063577"/>
    <w:rsid w:val="00063DFA"/>
    <w:rsid w:val="00065209"/>
    <w:rsid w:val="000658F1"/>
    <w:rsid w:val="00066C91"/>
    <w:rsid w:val="00066E2F"/>
    <w:rsid w:val="0006700A"/>
    <w:rsid w:val="00067786"/>
    <w:rsid w:val="000705C5"/>
    <w:rsid w:val="00070A20"/>
    <w:rsid w:val="00070BCC"/>
    <w:rsid w:val="000714EF"/>
    <w:rsid w:val="00071638"/>
    <w:rsid w:val="000724B0"/>
    <w:rsid w:val="000733FA"/>
    <w:rsid w:val="00073E4E"/>
    <w:rsid w:val="00073F02"/>
    <w:rsid w:val="000741CB"/>
    <w:rsid w:val="00075A01"/>
    <w:rsid w:val="00075DB5"/>
    <w:rsid w:val="00076054"/>
    <w:rsid w:val="00076808"/>
    <w:rsid w:val="00076A49"/>
    <w:rsid w:val="00076AB7"/>
    <w:rsid w:val="00076D25"/>
    <w:rsid w:val="00076FA3"/>
    <w:rsid w:val="000770F3"/>
    <w:rsid w:val="000771C7"/>
    <w:rsid w:val="00077226"/>
    <w:rsid w:val="00077503"/>
    <w:rsid w:val="00077DF2"/>
    <w:rsid w:val="000801E3"/>
    <w:rsid w:val="000806C0"/>
    <w:rsid w:val="00080AD5"/>
    <w:rsid w:val="000824DF"/>
    <w:rsid w:val="000828F0"/>
    <w:rsid w:val="00082E73"/>
    <w:rsid w:val="00083660"/>
    <w:rsid w:val="00084482"/>
    <w:rsid w:val="000845BD"/>
    <w:rsid w:val="00085405"/>
    <w:rsid w:val="00085D14"/>
    <w:rsid w:val="00086A29"/>
    <w:rsid w:val="00086BC8"/>
    <w:rsid w:val="00086BF0"/>
    <w:rsid w:val="00087344"/>
    <w:rsid w:val="0008791E"/>
    <w:rsid w:val="00090633"/>
    <w:rsid w:val="00090855"/>
    <w:rsid w:val="000910B3"/>
    <w:rsid w:val="00091340"/>
    <w:rsid w:val="00091386"/>
    <w:rsid w:val="00091CBD"/>
    <w:rsid w:val="00092E57"/>
    <w:rsid w:val="00093268"/>
    <w:rsid w:val="00093E7A"/>
    <w:rsid w:val="000958E6"/>
    <w:rsid w:val="00095DFE"/>
    <w:rsid w:val="0009642D"/>
    <w:rsid w:val="00096866"/>
    <w:rsid w:val="00097FDB"/>
    <w:rsid w:val="000A1465"/>
    <w:rsid w:val="000A1991"/>
    <w:rsid w:val="000A222D"/>
    <w:rsid w:val="000A2B62"/>
    <w:rsid w:val="000A2BB0"/>
    <w:rsid w:val="000A3C0A"/>
    <w:rsid w:val="000A3D4C"/>
    <w:rsid w:val="000A3E2C"/>
    <w:rsid w:val="000A429A"/>
    <w:rsid w:val="000A562A"/>
    <w:rsid w:val="000A62C2"/>
    <w:rsid w:val="000A654C"/>
    <w:rsid w:val="000A6576"/>
    <w:rsid w:val="000A671A"/>
    <w:rsid w:val="000A6AB7"/>
    <w:rsid w:val="000A7272"/>
    <w:rsid w:val="000B0E3E"/>
    <w:rsid w:val="000B17A3"/>
    <w:rsid w:val="000B23E7"/>
    <w:rsid w:val="000B3051"/>
    <w:rsid w:val="000B3323"/>
    <w:rsid w:val="000B39B9"/>
    <w:rsid w:val="000B39FA"/>
    <w:rsid w:val="000B4E49"/>
    <w:rsid w:val="000B5786"/>
    <w:rsid w:val="000B5959"/>
    <w:rsid w:val="000B637B"/>
    <w:rsid w:val="000B6D5F"/>
    <w:rsid w:val="000B6F8C"/>
    <w:rsid w:val="000B7019"/>
    <w:rsid w:val="000B78B3"/>
    <w:rsid w:val="000B7923"/>
    <w:rsid w:val="000B7BDC"/>
    <w:rsid w:val="000C000D"/>
    <w:rsid w:val="000C076C"/>
    <w:rsid w:val="000C08B0"/>
    <w:rsid w:val="000C0BFF"/>
    <w:rsid w:val="000C13F5"/>
    <w:rsid w:val="000C1430"/>
    <w:rsid w:val="000C150F"/>
    <w:rsid w:val="000C15B1"/>
    <w:rsid w:val="000C2389"/>
    <w:rsid w:val="000C2E0C"/>
    <w:rsid w:val="000C2E38"/>
    <w:rsid w:val="000C36B1"/>
    <w:rsid w:val="000C3709"/>
    <w:rsid w:val="000C3811"/>
    <w:rsid w:val="000C3973"/>
    <w:rsid w:val="000C41F8"/>
    <w:rsid w:val="000C43C9"/>
    <w:rsid w:val="000C4737"/>
    <w:rsid w:val="000C52A4"/>
    <w:rsid w:val="000C52CC"/>
    <w:rsid w:val="000C53D2"/>
    <w:rsid w:val="000C63AC"/>
    <w:rsid w:val="000C6A6F"/>
    <w:rsid w:val="000C6AAB"/>
    <w:rsid w:val="000C6D06"/>
    <w:rsid w:val="000D0D3A"/>
    <w:rsid w:val="000D1553"/>
    <w:rsid w:val="000D1A8A"/>
    <w:rsid w:val="000D1E15"/>
    <w:rsid w:val="000D1F41"/>
    <w:rsid w:val="000D201C"/>
    <w:rsid w:val="000D290B"/>
    <w:rsid w:val="000D298B"/>
    <w:rsid w:val="000D2E63"/>
    <w:rsid w:val="000D3087"/>
    <w:rsid w:val="000D3171"/>
    <w:rsid w:val="000D3585"/>
    <w:rsid w:val="000D4438"/>
    <w:rsid w:val="000D502A"/>
    <w:rsid w:val="000D510E"/>
    <w:rsid w:val="000D52B6"/>
    <w:rsid w:val="000D53DB"/>
    <w:rsid w:val="000D577F"/>
    <w:rsid w:val="000D5953"/>
    <w:rsid w:val="000D6FE9"/>
    <w:rsid w:val="000D71D5"/>
    <w:rsid w:val="000D7539"/>
    <w:rsid w:val="000D76DB"/>
    <w:rsid w:val="000D7F92"/>
    <w:rsid w:val="000E076B"/>
    <w:rsid w:val="000E0FE1"/>
    <w:rsid w:val="000E1B61"/>
    <w:rsid w:val="000E1F01"/>
    <w:rsid w:val="000E2122"/>
    <w:rsid w:val="000E218B"/>
    <w:rsid w:val="000E2C3B"/>
    <w:rsid w:val="000E2F78"/>
    <w:rsid w:val="000E383D"/>
    <w:rsid w:val="000E55CC"/>
    <w:rsid w:val="000E5E15"/>
    <w:rsid w:val="000E6A25"/>
    <w:rsid w:val="000E6DB3"/>
    <w:rsid w:val="000E6F5A"/>
    <w:rsid w:val="000E734C"/>
    <w:rsid w:val="000E7628"/>
    <w:rsid w:val="000E76B5"/>
    <w:rsid w:val="000E7706"/>
    <w:rsid w:val="000F0B06"/>
    <w:rsid w:val="000F0EE3"/>
    <w:rsid w:val="000F257D"/>
    <w:rsid w:val="000F3AE3"/>
    <w:rsid w:val="000F4979"/>
    <w:rsid w:val="000F4ADC"/>
    <w:rsid w:val="000F4D6F"/>
    <w:rsid w:val="000F529D"/>
    <w:rsid w:val="000F5BFB"/>
    <w:rsid w:val="000F6573"/>
    <w:rsid w:val="000F7A65"/>
    <w:rsid w:val="000F7EB1"/>
    <w:rsid w:val="0010106B"/>
    <w:rsid w:val="00101248"/>
    <w:rsid w:val="00101607"/>
    <w:rsid w:val="00102300"/>
    <w:rsid w:val="00102433"/>
    <w:rsid w:val="0010276F"/>
    <w:rsid w:val="00102A38"/>
    <w:rsid w:val="00103FB1"/>
    <w:rsid w:val="001046AD"/>
    <w:rsid w:val="00104951"/>
    <w:rsid w:val="00105199"/>
    <w:rsid w:val="00105844"/>
    <w:rsid w:val="001059F1"/>
    <w:rsid w:val="00105ACA"/>
    <w:rsid w:val="001065A5"/>
    <w:rsid w:val="0010685A"/>
    <w:rsid w:val="00107977"/>
    <w:rsid w:val="00111166"/>
    <w:rsid w:val="001111D4"/>
    <w:rsid w:val="00111BF4"/>
    <w:rsid w:val="001130D3"/>
    <w:rsid w:val="00113217"/>
    <w:rsid w:val="00113C01"/>
    <w:rsid w:val="00114FC0"/>
    <w:rsid w:val="00115197"/>
    <w:rsid w:val="00117710"/>
    <w:rsid w:val="00117DA8"/>
    <w:rsid w:val="00120750"/>
    <w:rsid w:val="001209C8"/>
    <w:rsid w:val="00121821"/>
    <w:rsid w:val="00121C41"/>
    <w:rsid w:val="0012248E"/>
    <w:rsid w:val="00122B5C"/>
    <w:rsid w:val="001239E8"/>
    <w:rsid w:val="00123DD6"/>
    <w:rsid w:val="00124374"/>
    <w:rsid w:val="0012642A"/>
    <w:rsid w:val="001265CF"/>
    <w:rsid w:val="001268D1"/>
    <w:rsid w:val="00126EE9"/>
    <w:rsid w:val="00127379"/>
    <w:rsid w:val="00127867"/>
    <w:rsid w:val="001278F7"/>
    <w:rsid w:val="00132578"/>
    <w:rsid w:val="001336BE"/>
    <w:rsid w:val="00133A37"/>
    <w:rsid w:val="00133D77"/>
    <w:rsid w:val="00133F6E"/>
    <w:rsid w:val="00133FBD"/>
    <w:rsid w:val="001346E1"/>
    <w:rsid w:val="0013486F"/>
    <w:rsid w:val="00134CBC"/>
    <w:rsid w:val="001351FD"/>
    <w:rsid w:val="0013604E"/>
    <w:rsid w:val="00136563"/>
    <w:rsid w:val="00136E89"/>
    <w:rsid w:val="00137244"/>
    <w:rsid w:val="00137582"/>
    <w:rsid w:val="00140248"/>
    <w:rsid w:val="001402CF"/>
    <w:rsid w:val="0014063F"/>
    <w:rsid w:val="00141230"/>
    <w:rsid w:val="00141E7A"/>
    <w:rsid w:val="001431E8"/>
    <w:rsid w:val="001434B3"/>
    <w:rsid w:val="001435FA"/>
    <w:rsid w:val="00144E35"/>
    <w:rsid w:val="00144F93"/>
    <w:rsid w:val="00145F85"/>
    <w:rsid w:val="001469E8"/>
    <w:rsid w:val="00146B5F"/>
    <w:rsid w:val="0014708C"/>
    <w:rsid w:val="00147285"/>
    <w:rsid w:val="001474B9"/>
    <w:rsid w:val="001519B6"/>
    <w:rsid w:val="00151A44"/>
    <w:rsid w:val="00151F60"/>
    <w:rsid w:val="001524CE"/>
    <w:rsid w:val="001540EB"/>
    <w:rsid w:val="00154652"/>
    <w:rsid w:val="00155ADF"/>
    <w:rsid w:val="00156DAF"/>
    <w:rsid w:val="001570EF"/>
    <w:rsid w:val="00157241"/>
    <w:rsid w:val="001577CA"/>
    <w:rsid w:val="0015784B"/>
    <w:rsid w:val="00157DE5"/>
    <w:rsid w:val="00160154"/>
    <w:rsid w:val="00161140"/>
    <w:rsid w:val="0016138C"/>
    <w:rsid w:val="00161571"/>
    <w:rsid w:val="00161D6C"/>
    <w:rsid w:val="00161FD4"/>
    <w:rsid w:val="0016210C"/>
    <w:rsid w:val="001621B6"/>
    <w:rsid w:val="00162AC6"/>
    <w:rsid w:val="00162E4D"/>
    <w:rsid w:val="00162FB9"/>
    <w:rsid w:val="001631F8"/>
    <w:rsid w:val="001633C3"/>
    <w:rsid w:val="001636E7"/>
    <w:rsid w:val="00164078"/>
    <w:rsid w:val="00164B98"/>
    <w:rsid w:val="00165940"/>
    <w:rsid w:val="00165A39"/>
    <w:rsid w:val="00166A65"/>
    <w:rsid w:val="001679F5"/>
    <w:rsid w:val="001701D5"/>
    <w:rsid w:val="00170E34"/>
    <w:rsid w:val="001718C4"/>
    <w:rsid w:val="001720F1"/>
    <w:rsid w:val="0017288B"/>
    <w:rsid w:val="001731ED"/>
    <w:rsid w:val="00173E4B"/>
    <w:rsid w:val="00174A7C"/>
    <w:rsid w:val="00175151"/>
    <w:rsid w:val="00175488"/>
    <w:rsid w:val="00175BD9"/>
    <w:rsid w:val="001762CF"/>
    <w:rsid w:val="00177195"/>
    <w:rsid w:val="001773A0"/>
    <w:rsid w:val="0017747C"/>
    <w:rsid w:val="00180400"/>
    <w:rsid w:val="001818C7"/>
    <w:rsid w:val="001822DF"/>
    <w:rsid w:val="00183617"/>
    <w:rsid w:val="00183B21"/>
    <w:rsid w:val="001848EA"/>
    <w:rsid w:val="001850AC"/>
    <w:rsid w:val="001855BD"/>
    <w:rsid w:val="001872BD"/>
    <w:rsid w:val="001873AA"/>
    <w:rsid w:val="001876BB"/>
    <w:rsid w:val="00187E5F"/>
    <w:rsid w:val="001902E1"/>
    <w:rsid w:val="0019130A"/>
    <w:rsid w:val="001916B9"/>
    <w:rsid w:val="00191A73"/>
    <w:rsid w:val="00191AFF"/>
    <w:rsid w:val="00191F7C"/>
    <w:rsid w:val="00192834"/>
    <w:rsid w:val="001931AA"/>
    <w:rsid w:val="0019363B"/>
    <w:rsid w:val="00193B19"/>
    <w:rsid w:val="001942F5"/>
    <w:rsid w:val="00194A5B"/>
    <w:rsid w:val="00195993"/>
    <w:rsid w:val="00195E55"/>
    <w:rsid w:val="00195ED1"/>
    <w:rsid w:val="0019668F"/>
    <w:rsid w:val="001966D1"/>
    <w:rsid w:val="0019692F"/>
    <w:rsid w:val="001977CD"/>
    <w:rsid w:val="001979B2"/>
    <w:rsid w:val="001A0378"/>
    <w:rsid w:val="001A26E7"/>
    <w:rsid w:val="001A26F4"/>
    <w:rsid w:val="001A3CDB"/>
    <w:rsid w:val="001A4245"/>
    <w:rsid w:val="001A42E3"/>
    <w:rsid w:val="001A42E5"/>
    <w:rsid w:val="001A6B27"/>
    <w:rsid w:val="001A7D1E"/>
    <w:rsid w:val="001A7EC7"/>
    <w:rsid w:val="001B0904"/>
    <w:rsid w:val="001B0ED6"/>
    <w:rsid w:val="001B1C3C"/>
    <w:rsid w:val="001B21DC"/>
    <w:rsid w:val="001B397A"/>
    <w:rsid w:val="001B4706"/>
    <w:rsid w:val="001B498C"/>
    <w:rsid w:val="001B6345"/>
    <w:rsid w:val="001B722D"/>
    <w:rsid w:val="001B76CB"/>
    <w:rsid w:val="001B7C58"/>
    <w:rsid w:val="001B7E03"/>
    <w:rsid w:val="001C08A9"/>
    <w:rsid w:val="001C2E7D"/>
    <w:rsid w:val="001C3948"/>
    <w:rsid w:val="001C43B6"/>
    <w:rsid w:val="001C4EB4"/>
    <w:rsid w:val="001C5307"/>
    <w:rsid w:val="001C5F6D"/>
    <w:rsid w:val="001C63F6"/>
    <w:rsid w:val="001C714B"/>
    <w:rsid w:val="001C7BAF"/>
    <w:rsid w:val="001D012A"/>
    <w:rsid w:val="001D0F1F"/>
    <w:rsid w:val="001D0F92"/>
    <w:rsid w:val="001D1352"/>
    <w:rsid w:val="001D1B76"/>
    <w:rsid w:val="001D209C"/>
    <w:rsid w:val="001D26B6"/>
    <w:rsid w:val="001D27CA"/>
    <w:rsid w:val="001D2E0B"/>
    <w:rsid w:val="001D334D"/>
    <w:rsid w:val="001D4ABE"/>
    <w:rsid w:val="001D4B61"/>
    <w:rsid w:val="001D5003"/>
    <w:rsid w:val="001D51E6"/>
    <w:rsid w:val="001D549B"/>
    <w:rsid w:val="001D598E"/>
    <w:rsid w:val="001D61BA"/>
    <w:rsid w:val="001D6448"/>
    <w:rsid w:val="001D688C"/>
    <w:rsid w:val="001D7599"/>
    <w:rsid w:val="001E0899"/>
    <w:rsid w:val="001E0C01"/>
    <w:rsid w:val="001E1C56"/>
    <w:rsid w:val="001E1C6C"/>
    <w:rsid w:val="001E1D91"/>
    <w:rsid w:val="001E21EE"/>
    <w:rsid w:val="001E22AA"/>
    <w:rsid w:val="001E23AD"/>
    <w:rsid w:val="001E33B0"/>
    <w:rsid w:val="001E3514"/>
    <w:rsid w:val="001E39F3"/>
    <w:rsid w:val="001E3BEB"/>
    <w:rsid w:val="001E4FBA"/>
    <w:rsid w:val="001E52E7"/>
    <w:rsid w:val="001E5D61"/>
    <w:rsid w:val="001E697E"/>
    <w:rsid w:val="001E6A12"/>
    <w:rsid w:val="001E7417"/>
    <w:rsid w:val="001E7763"/>
    <w:rsid w:val="001E7BDE"/>
    <w:rsid w:val="001E7BE0"/>
    <w:rsid w:val="001F05A5"/>
    <w:rsid w:val="001F17AA"/>
    <w:rsid w:val="001F1E3A"/>
    <w:rsid w:val="001F2128"/>
    <w:rsid w:val="001F2628"/>
    <w:rsid w:val="001F2A3F"/>
    <w:rsid w:val="001F3740"/>
    <w:rsid w:val="001F41C9"/>
    <w:rsid w:val="001F514C"/>
    <w:rsid w:val="001F591A"/>
    <w:rsid w:val="001F5A4F"/>
    <w:rsid w:val="001F667C"/>
    <w:rsid w:val="0020041C"/>
    <w:rsid w:val="00200C7B"/>
    <w:rsid w:val="00200EAB"/>
    <w:rsid w:val="0020163B"/>
    <w:rsid w:val="00201B4B"/>
    <w:rsid w:val="00201C4A"/>
    <w:rsid w:val="0020217E"/>
    <w:rsid w:val="0020293B"/>
    <w:rsid w:val="00203076"/>
    <w:rsid w:val="00203078"/>
    <w:rsid w:val="002033C3"/>
    <w:rsid w:val="002035BD"/>
    <w:rsid w:val="002042CB"/>
    <w:rsid w:val="00204513"/>
    <w:rsid w:val="00204CB3"/>
    <w:rsid w:val="002056F1"/>
    <w:rsid w:val="0020616C"/>
    <w:rsid w:val="00206AED"/>
    <w:rsid w:val="0020713B"/>
    <w:rsid w:val="0020731C"/>
    <w:rsid w:val="00207E86"/>
    <w:rsid w:val="002101D5"/>
    <w:rsid w:val="00210900"/>
    <w:rsid w:val="002119A4"/>
    <w:rsid w:val="00212258"/>
    <w:rsid w:val="00212312"/>
    <w:rsid w:val="002135E2"/>
    <w:rsid w:val="00213EBA"/>
    <w:rsid w:val="002143F7"/>
    <w:rsid w:val="00214E30"/>
    <w:rsid w:val="002154DC"/>
    <w:rsid w:val="002158CA"/>
    <w:rsid w:val="00215E45"/>
    <w:rsid w:val="00216838"/>
    <w:rsid w:val="002175CB"/>
    <w:rsid w:val="00217BC0"/>
    <w:rsid w:val="002216D3"/>
    <w:rsid w:val="00221D0E"/>
    <w:rsid w:val="00221FEC"/>
    <w:rsid w:val="002240E9"/>
    <w:rsid w:val="00224238"/>
    <w:rsid w:val="0022549B"/>
    <w:rsid w:val="00225522"/>
    <w:rsid w:val="00225C86"/>
    <w:rsid w:val="002267AC"/>
    <w:rsid w:val="00226C96"/>
    <w:rsid w:val="00226F6E"/>
    <w:rsid w:val="00227336"/>
    <w:rsid w:val="002305BF"/>
    <w:rsid w:val="00230C11"/>
    <w:rsid w:val="00230C78"/>
    <w:rsid w:val="00231F68"/>
    <w:rsid w:val="0023209D"/>
    <w:rsid w:val="00232378"/>
    <w:rsid w:val="00232AF3"/>
    <w:rsid w:val="00232CA9"/>
    <w:rsid w:val="00232D1E"/>
    <w:rsid w:val="0023306F"/>
    <w:rsid w:val="00233DFD"/>
    <w:rsid w:val="00234488"/>
    <w:rsid w:val="00234765"/>
    <w:rsid w:val="00234FC8"/>
    <w:rsid w:val="00235A22"/>
    <w:rsid w:val="002365D9"/>
    <w:rsid w:val="002366BC"/>
    <w:rsid w:val="002367C6"/>
    <w:rsid w:val="00236F6F"/>
    <w:rsid w:val="002375A5"/>
    <w:rsid w:val="002376F9"/>
    <w:rsid w:val="002413D1"/>
    <w:rsid w:val="00241912"/>
    <w:rsid w:val="00241D21"/>
    <w:rsid w:val="00242B82"/>
    <w:rsid w:val="00243026"/>
    <w:rsid w:val="00244B6C"/>
    <w:rsid w:val="00244C24"/>
    <w:rsid w:val="00244D8F"/>
    <w:rsid w:val="00244F89"/>
    <w:rsid w:val="00245383"/>
    <w:rsid w:val="00245A31"/>
    <w:rsid w:val="00246227"/>
    <w:rsid w:val="00246CFD"/>
    <w:rsid w:val="002473BA"/>
    <w:rsid w:val="00247867"/>
    <w:rsid w:val="00247B3A"/>
    <w:rsid w:val="00247FAB"/>
    <w:rsid w:val="002503E0"/>
    <w:rsid w:val="00250B18"/>
    <w:rsid w:val="002512D6"/>
    <w:rsid w:val="00251423"/>
    <w:rsid w:val="0025159D"/>
    <w:rsid w:val="00251703"/>
    <w:rsid w:val="00251B92"/>
    <w:rsid w:val="00251C59"/>
    <w:rsid w:val="0025234A"/>
    <w:rsid w:val="0025242E"/>
    <w:rsid w:val="00252F45"/>
    <w:rsid w:val="002530AD"/>
    <w:rsid w:val="002530CB"/>
    <w:rsid w:val="00253575"/>
    <w:rsid w:val="002538AC"/>
    <w:rsid w:val="002539F0"/>
    <w:rsid w:val="00254876"/>
    <w:rsid w:val="002548B4"/>
    <w:rsid w:val="00255362"/>
    <w:rsid w:val="00255992"/>
    <w:rsid w:val="00255A61"/>
    <w:rsid w:val="00257AE6"/>
    <w:rsid w:val="0026044B"/>
    <w:rsid w:val="002611C4"/>
    <w:rsid w:val="002611F3"/>
    <w:rsid w:val="00262314"/>
    <w:rsid w:val="00262484"/>
    <w:rsid w:val="0026309F"/>
    <w:rsid w:val="0026319A"/>
    <w:rsid w:val="00263213"/>
    <w:rsid w:val="0026352D"/>
    <w:rsid w:val="00263E9D"/>
    <w:rsid w:val="002645CF"/>
    <w:rsid w:val="00264832"/>
    <w:rsid w:val="00265A18"/>
    <w:rsid w:val="002662E8"/>
    <w:rsid w:val="0026672B"/>
    <w:rsid w:val="0026683E"/>
    <w:rsid w:val="00267089"/>
    <w:rsid w:val="00270292"/>
    <w:rsid w:val="00270946"/>
    <w:rsid w:val="002712AC"/>
    <w:rsid w:val="0027136E"/>
    <w:rsid w:val="00271811"/>
    <w:rsid w:val="00271948"/>
    <w:rsid w:val="00271A4B"/>
    <w:rsid w:val="00271ABC"/>
    <w:rsid w:val="00271E84"/>
    <w:rsid w:val="00272108"/>
    <w:rsid w:val="0027253E"/>
    <w:rsid w:val="0027282D"/>
    <w:rsid w:val="00273F7D"/>
    <w:rsid w:val="0027416F"/>
    <w:rsid w:val="00274F8C"/>
    <w:rsid w:val="00274FDA"/>
    <w:rsid w:val="002753FB"/>
    <w:rsid w:val="00275411"/>
    <w:rsid w:val="0027594C"/>
    <w:rsid w:val="00275988"/>
    <w:rsid w:val="00275B12"/>
    <w:rsid w:val="00275BA3"/>
    <w:rsid w:val="00275C5B"/>
    <w:rsid w:val="00276081"/>
    <w:rsid w:val="002760D7"/>
    <w:rsid w:val="002762FB"/>
    <w:rsid w:val="002773FF"/>
    <w:rsid w:val="002774BF"/>
    <w:rsid w:val="00277A86"/>
    <w:rsid w:val="002808F1"/>
    <w:rsid w:val="002821FD"/>
    <w:rsid w:val="00282644"/>
    <w:rsid w:val="00282794"/>
    <w:rsid w:val="00282AB4"/>
    <w:rsid w:val="00283953"/>
    <w:rsid w:val="00284191"/>
    <w:rsid w:val="002848DA"/>
    <w:rsid w:val="00285026"/>
    <w:rsid w:val="0028556A"/>
    <w:rsid w:val="00285CD6"/>
    <w:rsid w:val="002902E1"/>
    <w:rsid w:val="00290577"/>
    <w:rsid w:val="00290A8E"/>
    <w:rsid w:val="002910C6"/>
    <w:rsid w:val="0029166A"/>
    <w:rsid w:val="00291C88"/>
    <w:rsid w:val="00291F4E"/>
    <w:rsid w:val="00293693"/>
    <w:rsid w:val="00293B96"/>
    <w:rsid w:val="00293DB1"/>
    <w:rsid w:val="00294073"/>
    <w:rsid w:val="002942BD"/>
    <w:rsid w:val="00294ADF"/>
    <w:rsid w:val="00294FDB"/>
    <w:rsid w:val="002952F4"/>
    <w:rsid w:val="00295D67"/>
    <w:rsid w:val="00296625"/>
    <w:rsid w:val="00296ECD"/>
    <w:rsid w:val="00297875"/>
    <w:rsid w:val="002A02F5"/>
    <w:rsid w:val="002A0BB5"/>
    <w:rsid w:val="002A3368"/>
    <w:rsid w:val="002A55AE"/>
    <w:rsid w:val="002A5E45"/>
    <w:rsid w:val="002A63FB"/>
    <w:rsid w:val="002A673F"/>
    <w:rsid w:val="002A773C"/>
    <w:rsid w:val="002B013C"/>
    <w:rsid w:val="002B0E67"/>
    <w:rsid w:val="002B21BB"/>
    <w:rsid w:val="002B2AFA"/>
    <w:rsid w:val="002B432F"/>
    <w:rsid w:val="002B4B87"/>
    <w:rsid w:val="002B4CDA"/>
    <w:rsid w:val="002B505C"/>
    <w:rsid w:val="002B57E1"/>
    <w:rsid w:val="002B716C"/>
    <w:rsid w:val="002B7362"/>
    <w:rsid w:val="002C144C"/>
    <w:rsid w:val="002C17BB"/>
    <w:rsid w:val="002C24FD"/>
    <w:rsid w:val="002C2F6D"/>
    <w:rsid w:val="002C44FE"/>
    <w:rsid w:val="002C58A0"/>
    <w:rsid w:val="002C59A6"/>
    <w:rsid w:val="002C5B11"/>
    <w:rsid w:val="002C65B6"/>
    <w:rsid w:val="002C68AB"/>
    <w:rsid w:val="002C6E91"/>
    <w:rsid w:val="002C7BB7"/>
    <w:rsid w:val="002D01AD"/>
    <w:rsid w:val="002D0925"/>
    <w:rsid w:val="002D0C01"/>
    <w:rsid w:val="002D0C4D"/>
    <w:rsid w:val="002D20DF"/>
    <w:rsid w:val="002D2191"/>
    <w:rsid w:val="002D2333"/>
    <w:rsid w:val="002D3237"/>
    <w:rsid w:val="002D344F"/>
    <w:rsid w:val="002D384F"/>
    <w:rsid w:val="002D3900"/>
    <w:rsid w:val="002D4786"/>
    <w:rsid w:val="002D4E65"/>
    <w:rsid w:val="002D4F7D"/>
    <w:rsid w:val="002D527F"/>
    <w:rsid w:val="002D6157"/>
    <w:rsid w:val="002D63C7"/>
    <w:rsid w:val="002D63E9"/>
    <w:rsid w:val="002D6963"/>
    <w:rsid w:val="002D737F"/>
    <w:rsid w:val="002D7AFD"/>
    <w:rsid w:val="002D7D5B"/>
    <w:rsid w:val="002E140F"/>
    <w:rsid w:val="002E1596"/>
    <w:rsid w:val="002E173E"/>
    <w:rsid w:val="002E1AB5"/>
    <w:rsid w:val="002E2E92"/>
    <w:rsid w:val="002E4EBF"/>
    <w:rsid w:val="002E517A"/>
    <w:rsid w:val="002E552C"/>
    <w:rsid w:val="002E561E"/>
    <w:rsid w:val="002E5649"/>
    <w:rsid w:val="002E644C"/>
    <w:rsid w:val="002E6A23"/>
    <w:rsid w:val="002E6CB7"/>
    <w:rsid w:val="002E6F0F"/>
    <w:rsid w:val="002E6FCA"/>
    <w:rsid w:val="002E793B"/>
    <w:rsid w:val="002E7BEF"/>
    <w:rsid w:val="002F0A36"/>
    <w:rsid w:val="002F1290"/>
    <w:rsid w:val="002F170D"/>
    <w:rsid w:val="002F1AA7"/>
    <w:rsid w:val="002F279B"/>
    <w:rsid w:val="002F29AE"/>
    <w:rsid w:val="002F2B10"/>
    <w:rsid w:val="002F32A6"/>
    <w:rsid w:val="002F3478"/>
    <w:rsid w:val="002F69AD"/>
    <w:rsid w:val="002F7EDF"/>
    <w:rsid w:val="00300205"/>
    <w:rsid w:val="003005E5"/>
    <w:rsid w:val="003007AF"/>
    <w:rsid w:val="00301114"/>
    <w:rsid w:val="0030166E"/>
    <w:rsid w:val="00301E28"/>
    <w:rsid w:val="0030251F"/>
    <w:rsid w:val="00302D56"/>
    <w:rsid w:val="003038B3"/>
    <w:rsid w:val="00304116"/>
    <w:rsid w:val="00306B10"/>
    <w:rsid w:val="00306DD9"/>
    <w:rsid w:val="003078AE"/>
    <w:rsid w:val="00307F9D"/>
    <w:rsid w:val="00310C83"/>
    <w:rsid w:val="0031251E"/>
    <w:rsid w:val="00312C0B"/>
    <w:rsid w:val="00313133"/>
    <w:rsid w:val="00313465"/>
    <w:rsid w:val="00314271"/>
    <w:rsid w:val="003160A4"/>
    <w:rsid w:val="003163DA"/>
    <w:rsid w:val="00320C8A"/>
    <w:rsid w:val="00320CE8"/>
    <w:rsid w:val="00320DCA"/>
    <w:rsid w:val="0032131C"/>
    <w:rsid w:val="00322386"/>
    <w:rsid w:val="003224B4"/>
    <w:rsid w:val="0032309B"/>
    <w:rsid w:val="00324EB9"/>
    <w:rsid w:val="00325503"/>
    <w:rsid w:val="0033224A"/>
    <w:rsid w:val="00332620"/>
    <w:rsid w:val="00332A22"/>
    <w:rsid w:val="00332AF9"/>
    <w:rsid w:val="00332F07"/>
    <w:rsid w:val="003335D0"/>
    <w:rsid w:val="0033488B"/>
    <w:rsid w:val="00334CDC"/>
    <w:rsid w:val="00335920"/>
    <w:rsid w:val="00335D1C"/>
    <w:rsid w:val="00335DD6"/>
    <w:rsid w:val="00335F7E"/>
    <w:rsid w:val="003363E6"/>
    <w:rsid w:val="00336C04"/>
    <w:rsid w:val="00337038"/>
    <w:rsid w:val="003373C7"/>
    <w:rsid w:val="0033778B"/>
    <w:rsid w:val="003378BC"/>
    <w:rsid w:val="003379EC"/>
    <w:rsid w:val="00340889"/>
    <w:rsid w:val="00340996"/>
    <w:rsid w:val="003409C8"/>
    <w:rsid w:val="00340A84"/>
    <w:rsid w:val="00341F48"/>
    <w:rsid w:val="00342CFB"/>
    <w:rsid w:val="003432B2"/>
    <w:rsid w:val="003443DC"/>
    <w:rsid w:val="00344841"/>
    <w:rsid w:val="00344CF9"/>
    <w:rsid w:val="00345AF4"/>
    <w:rsid w:val="00346444"/>
    <w:rsid w:val="003464C1"/>
    <w:rsid w:val="0034652A"/>
    <w:rsid w:val="00346723"/>
    <w:rsid w:val="003467AC"/>
    <w:rsid w:val="00346A74"/>
    <w:rsid w:val="003479D0"/>
    <w:rsid w:val="00347A05"/>
    <w:rsid w:val="00350EE1"/>
    <w:rsid w:val="0035123D"/>
    <w:rsid w:val="00351ADB"/>
    <w:rsid w:val="00352563"/>
    <w:rsid w:val="003527CF"/>
    <w:rsid w:val="00352832"/>
    <w:rsid w:val="003528D9"/>
    <w:rsid w:val="00353C58"/>
    <w:rsid w:val="00354293"/>
    <w:rsid w:val="00354321"/>
    <w:rsid w:val="00354449"/>
    <w:rsid w:val="003545D4"/>
    <w:rsid w:val="003548A7"/>
    <w:rsid w:val="00354D43"/>
    <w:rsid w:val="003555B7"/>
    <w:rsid w:val="00356047"/>
    <w:rsid w:val="0035673D"/>
    <w:rsid w:val="00356C21"/>
    <w:rsid w:val="003578CB"/>
    <w:rsid w:val="00360155"/>
    <w:rsid w:val="003606C0"/>
    <w:rsid w:val="003617DD"/>
    <w:rsid w:val="00361BD5"/>
    <w:rsid w:val="00362015"/>
    <w:rsid w:val="003624C7"/>
    <w:rsid w:val="00362CAB"/>
    <w:rsid w:val="00362DE1"/>
    <w:rsid w:val="00363D1D"/>
    <w:rsid w:val="00364311"/>
    <w:rsid w:val="003653D1"/>
    <w:rsid w:val="0036540E"/>
    <w:rsid w:val="0036547B"/>
    <w:rsid w:val="00365E97"/>
    <w:rsid w:val="003667F0"/>
    <w:rsid w:val="00366B63"/>
    <w:rsid w:val="00366E4D"/>
    <w:rsid w:val="00367563"/>
    <w:rsid w:val="003676B6"/>
    <w:rsid w:val="0037037D"/>
    <w:rsid w:val="0037052E"/>
    <w:rsid w:val="0037071D"/>
    <w:rsid w:val="00371001"/>
    <w:rsid w:val="00371811"/>
    <w:rsid w:val="00371C83"/>
    <w:rsid w:val="00371D6F"/>
    <w:rsid w:val="00371FDE"/>
    <w:rsid w:val="00372214"/>
    <w:rsid w:val="00372602"/>
    <w:rsid w:val="00372D98"/>
    <w:rsid w:val="00372EE0"/>
    <w:rsid w:val="00373953"/>
    <w:rsid w:val="00373E8F"/>
    <w:rsid w:val="00373F4D"/>
    <w:rsid w:val="003743C7"/>
    <w:rsid w:val="00374466"/>
    <w:rsid w:val="00374D2D"/>
    <w:rsid w:val="0037502D"/>
    <w:rsid w:val="003753B3"/>
    <w:rsid w:val="00375727"/>
    <w:rsid w:val="00375DB7"/>
    <w:rsid w:val="003761D9"/>
    <w:rsid w:val="00376201"/>
    <w:rsid w:val="00376912"/>
    <w:rsid w:val="003774D8"/>
    <w:rsid w:val="0037767C"/>
    <w:rsid w:val="00377719"/>
    <w:rsid w:val="0037786F"/>
    <w:rsid w:val="00377871"/>
    <w:rsid w:val="00377B7D"/>
    <w:rsid w:val="00377C2E"/>
    <w:rsid w:val="0038100A"/>
    <w:rsid w:val="003818B5"/>
    <w:rsid w:val="00383E1B"/>
    <w:rsid w:val="00384C25"/>
    <w:rsid w:val="00384C8A"/>
    <w:rsid w:val="00386357"/>
    <w:rsid w:val="00386C9E"/>
    <w:rsid w:val="00386D82"/>
    <w:rsid w:val="00390154"/>
    <w:rsid w:val="003902C5"/>
    <w:rsid w:val="00390AEC"/>
    <w:rsid w:val="00391214"/>
    <w:rsid w:val="003912EF"/>
    <w:rsid w:val="00391BF8"/>
    <w:rsid w:val="0039233B"/>
    <w:rsid w:val="0039240D"/>
    <w:rsid w:val="00392DBC"/>
    <w:rsid w:val="0039334B"/>
    <w:rsid w:val="0039357D"/>
    <w:rsid w:val="00393BC0"/>
    <w:rsid w:val="003946A4"/>
    <w:rsid w:val="003963B7"/>
    <w:rsid w:val="00396A2C"/>
    <w:rsid w:val="00396BA8"/>
    <w:rsid w:val="0039753C"/>
    <w:rsid w:val="003A138B"/>
    <w:rsid w:val="003A2BE6"/>
    <w:rsid w:val="003A3317"/>
    <w:rsid w:val="003A3451"/>
    <w:rsid w:val="003A3530"/>
    <w:rsid w:val="003A5868"/>
    <w:rsid w:val="003A736C"/>
    <w:rsid w:val="003A7E5B"/>
    <w:rsid w:val="003B05C8"/>
    <w:rsid w:val="003B0BBB"/>
    <w:rsid w:val="003B154F"/>
    <w:rsid w:val="003B2216"/>
    <w:rsid w:val="003B3180"/>
    <w:rsid w:val="003B43FE"/>
    <w:rsid w:val="003B49E6"/>
    <w:rsid w:val="003B5890"/>
    <w:rsid w:val="003B6349"/>
    <w:rsid w:val="003B64E7"/>
    <w:rsid w:val="003B6552"/>
    <w:rsid w:val="003B79B0"/>
    <w:rsid w:val="003B7CEA"/>
    <w:rsid w:val="003C0137"/>
    <w:rsid w:val="003C0458"/>
    <w:rsid w:val="003C0856"/>
    <w:rsid w:val="003C0872"/>
    <w:rsid w:val="003C0DA6"/>
    <w:rsid w:val="003C0E1B"/>
    <w:rsid w:val="003C0F4C"/>
    <w:rsid w:val="003C0F67"/>
    <w:rsid w:val="003C1218"/>
    <w:rsid w:val="003C29EF"/>
    <w:rsid w:val="003C3190"/>
    <w:rsid w:val="003C348D"/>
    <w:rsid w:val="003C396E"/>
    <w:rsid w:val="003C3D67"/>
    <w:rsid w:val="003C3F26"/>
    <w:rsid w:val="003C46AF"/>
    <w:rsid w:val="003C4DDF"/>
    <w:rsid w:val="003C5060"/>
    <w:rsid w:val="003C5E29"/>
    <w:rsid w:val="003C637C"/>
    <w:rsid w:val="003C6E8D"/>
    <w:rsid w:val="003C77E7"/>
    <w:rsid w:val="003C78C0"/>
    <w:rsid w:val="003D0831"/>
    <w:rsid w:val="003D1538"/>
    <w:rsid w:val="003D1808"/>
    <w:rsid w:val="003D1F61"/>
    <w:rsid w:val="003D2242"/>
    <w:rsid w:val="003D2991"/>
    <w:rsid w:val="003D389D"/>
    <w:rsid w:val="003D4286"/>
    <w:rsid w:val="003D6484"/>
    <w:rsid w:val="003D76A4"/>
    <w:rsid w:val="003D7BAB"/>
    <w:rsid w:val="003E0139"/>
    <w:rsid w:val="003E0399"/>
    <w:rsid w:val="003E0F56"/>
    <w:rsid w:val="003E16EA"/>
    <w:rsid w:val="003E16EF"/>
    <w:rsid w:val="003E19D8"/>
    <w:rsid w:val="003E19EF"/>
    <w:rsid w:val="003E232F"/>
    <w:rsid w:val="003E288B"/>
    <w:rsid w:val="003E2D86"/>
    <w:rsid w:val="003E3134"/>
    <w:rsid w:val="003E3AA4"/>
    <w:rsid w:val="003E464B"/>
    <w:rsid w:val="003E48B3"/>
    <w:rsid w:val="003E4ABD"/>
    <w:rsid w:val="003E62B6"/>
    <w:rsid w:val="003E666C"/>
    <w:rsid w:val="003E76F8"/>
    <w:rsid w:val="003F0EC2"/>
    <w:rsid w:val="003F1677"/>
    <w:rsid w:val="003F16D5"/>
    <w:rsid w:val="003F2740"/>
    <w:rsid w:val="003F2D18"/>
    <w:rsid w:val="003F3E7B"/>
    <w:rsid w:val="003F46D1"/>
    <w:rsid w:val="003F47C4"/>
    <w:rsid w:val="003F4F92"/>
    <w:rsid w:val="003F50B5"/>
    <w:rsid w:val="003F5BBD"/>
    <w:rsid w:val="003F5C75"/>
    <w:rsid w:val="003F6743"/>
    <w:rsid w:val="003F7942"/>
    <w:rsid w:val="004007D5"/>
    <w:rsid w:val="004015D2"/>
    <w:rsid w:val="00401EDC"/>
    <w:rsid w:val="004023AF"/>
    <w:rsid w:val="004028B7"/>
    <w:rsid w:val="0040359A"/>
    <w:rsid w:val="004038E3"/>
    <w:rsid w:val="004060B2"/>
    <w:rsid w:val="00406388"/>
    <w:rsid w:val="00406BD0"/>
    <w:rsid w:val="00406BF7"/>
    <w:rsid w:val="00407C78"/>
    <w:rsid w:val="00407FC4"/>
    <w:rsid w:val="00410261"/>
    <w:rsid w:val="0041207C"/>
    <w:rsid w:val="0041236C"/>
    <w:rsid w:val="00412E8F"/>
    <w:rsid w:val="004130C9"/>
    <w:rsid w:val="004136FF"/>
    <w:rsid w:val="00413881"/>
    <w:rsid w:val="00413912"/>
    <w:rsid w:val="00413EB5"/>
    <w:rsid w:val="0041520F"/>
    <w:rsid w:val="00415645"/>
    <w:rsid w:val="004157D2"/>
    <w:rsid w:val="00416BB4"/>
    <w:rsid w:val="00417A8A"/>
    <w:rsid w:val="00417FAB"/>
    <w:rsid w:val="00420DD8"/>
    <w:rsid w:val="00421E9A"/>
    <w:rsid w:val="00422006"/>
    <w:rsid w:val="0042239D"/>
    <w:rsid w:val="004226DF"/>
    <w:rsid w:val="004230D8"/>
    <w:rsid w:val="00423651"/>
    <w:rsid w:val="00423FE1"/>
    <w:rsid w:val="004245FF"/>
    <w:rsid w:val="00424606"/>
    <w:rsid w:val="0042477B"/>
    <w:rsid w:val="004270E3"/>
    <w:rsid w:val="00427560"/>
    <w:rsid w:val="00427927"/>
    <w:rsid w:val="004279AA"/>
    <w:rsid w:val="00427BF8"/>
    <w:rsid w:val="00430407"/>
    <w:rsid w:val="0043056B"/>
    <w:rsid w:val="0043083F"/>
    <w:rsid w:val="00430F05"/>
    <w:rsid w:val="004311E6"/>
    <w:rsid w:val="00431222"/>
    <w:rsid w:val="00431537"/>
    <w:rsid w:val="004322CC"/>
    <w:rsid w:val="00432F97"/>
    <w:rsid w:val="0043306A"/>
    <w:rsid w:val="00433E27"/>
    <w:rsid w:val="0043446F"/>
    <w:rsid w:val="00434E06"/>
    <w:rsid w:val="00435226"/>
    <w:rsid w:val="00435FC6"/>
    <w:rsid w:val="00437573"/>
    <w:rsid w:val="0044051B"/>
    <w:rsid w:val="00440B6C"/>
    <w:rsid w:val="00440FAC"/>
    <w:rsid w:val="00441A73"/>
    <w:rsid w:val="004430DE"/>
    <w:rsid w:val="0044350A"/>
    <w:rsid w:val="0044402B"/>
    <w:rsid w:val="00445051"/>
    <w:rsid w:val="00445629"/>
    <w:rsid w:val="00445AB0"/>
    <w:rsid w:val="00447291"/>
    <w:rsid w:val="00447995"/>
    <w:rsid w:val="00447CF1"/>
    <w:rsid w:val="00450030"/>
    <w:rsid w:val="004504A1"/>
    <w:rsid w:val="00451555"/>
    <w:rsid w:val="00451C63"/>
    <w:rsid w:val="004525BF"/>
    <w:rsid w:val="004539EA"/>
    <w:rsid w:val="00454BEF"/>
    <w:rsid w:val="00454CA4"/>
    <w:rsid w:val="00455459"/>
    <w:rsid w:val="004556E7"/>
    <w:rsid w:val="00456600"/>
    <w:rsid w:val="004570ED"/>
    <w:rsid w:val="004578F5"/>
    <w:rsid w:val="00460622"/>
    <w:rsid w:val="00461007"/>
    <w:rsid w:val="004612E3"/>
    <w:rsid w:val="00462F1F"/>
    <w:rsid w:val="0046373E"/>
    <w:rsid w:val="004638E6"/>
    <w:rsid w:val="00463B45"/>
    <w:rsid w:val="00463C5F"/>
    <w:rsid w:val="004643D6"/>
    <w:rsid w:val="0046499D"/>
    <w:rsid w:val="0046582D"/>
    <w:rsid w:val="00465DFF"/>
    <w:rsid w:val="00466E32"/>
    <w:rsid w:val="004673D5"/>
    <w:rsid w:val="00467AC4"/>
    <w:rsid w:val="004702F6"/>
    <w:rsid w:val="004704FD"/>
    <w:rsid w:val="004707E9"/>
    <w:rsid w:val="004709BA"/>
    <w:rsid w:val="004711BC"/>
    <w:rsid w:val="00471886"/>
    <w:rsid w:val="0047288F"/>
    <w:rsid w:val="00472FA2"/>
    <w:rsid w:val="00473833"/>
    <w:rsid w:val="00473971"/>
    <w:rsid w:val="0047432E"/>
    <w:rsid w:val="00474400"/>
    <w:rsid w:val="0047503B"/>
    <w:rsid w:val="00475CE9"/>
    <w:rsid w:val="00475FA3"/>
    <w:rsid w:val="004762B2"/>
    <w:rsid w:val="00476A8D"/>
    <w:rsid w:val="00476D9E"/>
    <w:rsid w:val="00476E19"/>
    <w:rsid w:val="0047766F"/>
    <w:rsid w:val="00477B9E"/>
    <w:rsid w:val="004806B5"/>
    <w:rsid w:val="0048236C"/>
    <w:rsid w:val="00482842"/>
    <w:rsid w:val="00482CAB"/>
    <w:rsid w:val="00483BE1"/>
    <w:rsid w:val="004840A3"/>
    <w:rsid w:val="0048421E"/>
    <w:rsid w:val="00484385"/>
    <w:rsid w:val="004843C7"/>
    <w:rsid w:val="004851CE"/>
    <w:rsid w:val="00485755"/>
    <w:rsid w:val="00486F16"/>
    <w:rsid w:val="00490D46"/>
    <w:rsid w:val="0049174B"/>
    <w:rsid w:val="004917D4"/>
    <w:rsid w:val="00491D08"/>
    <w:rsid w:val="00491E3C"/>
    <w:rsid w:val="00491E42"/>
    <w:rsid w:val="00492B65"/>
    <w:rsid w:val="0049313D"/>
    <w:rsid w:val="0049344D"/>
    <w:rsid w:val="0049400A"/>
    <w:rsid w:val="00494025"/>
    <w:rsid w:val="00494965"/>
    <w:rsid w:val="00495136"/>
    <w:rsid w:val="00495488"/>
    <w:rsid w:val="004963A2"/>
    <w:rsid w:val="00496CF4"/>
    <w:rsid w:val="00497C69"/>
    <w:rsid w:val="004A0472"/>
    <w:rsid w:val="004A06AE"/>
    <w:rsid w:val="004A0F68"/>
    <w:rsid w:val="004A17DE"/>
    <w:rsid w:val="004A1DC4"/>
    <w:rsid w:val="004A2AE8"/>
    <w:rsid w:val="004A2EA1"/>
    <w:rsid w:val="004A2EC8"/>
    <w:rsid w:val="004A3A3D"/>
    <w:rsid w:val="004A3F82"/>
    <w:rsid w:val="004A5781"/>
    <w:rsid w:val="004A5F92"/>
    <w:rsid w:val="004A61D0"/>
    <w:rsid w:val="004A6330"/>
    <w:rsid w:val="004A63D7"/>
    <w:rsid w:val="004A6783"/>
    <w:rsid w:val="004A68EB"/>
    <w:rsid w:val="004A73D4"/>
    <w:rsid w:val="004B1A49"/>
    <w:rsid w:val="004B2F06"/>
    <w:rsid w:val="004B3FE2"/>
    <w:rsid w:val="004B4234"/>
    <w:rsid w:val="004B48D2"/>
    <w:rsid w:val="004B5A1B"/>
    <w:rsid w:val="004B5F10"/>
    <w:rsid w:val="004B628F"/>
    <w:rsid w:val="004B62AC"/>
    <w:rsid w:val="004B711C"/>
    <w:rsid w:val="004B7F04"/>
    <w:rsid w:val="004C0396"/>
    <w:rsid w:val="004C08FE"/>
    <w:rsid w:val="004C0E43"/>
    <w:rsid w:val="004C2273"/>
    <w:rsid w:val="004C2B8B"/>
    <w:rsid w:val="004C2D60"/>
    <w:rsid w:val="004C2F58"/>
    <w:rsid w:val="004C325D"/>
    <w:rsid w:val="004C3696"/>
    <w:rsid w:val="004C3CEA"/>
    <w:rsid w:val="004C479E"/>
    <w:rsid w:val="004C5670"/>
    <w:rsid w:val="004C58B2"/>
    <w:rsid w:val="004C5A73"/>
    <w:rsid w:val="004C64C2"/>
    <w:rsid w:val="004C69A2"/>
    <w:rsid w:val="004C7781"/>
    <w:rsid w:val="004C7B44"/>
    <w:rsid w:val="004C7FB6"/>
    <w:rsid w:val="004D03E1"/>
    <w:rsid w:val="004D090D"/>
    <w:rsid w:val="004D17F2"/>
    <w:rsid w:val="004D1ADD"/>
    <w:rsid w:val="004D1DA5"/>
    <w:rsid w:val="004D2BFB"/>
    <w:rsid w:val="004D311B"/>
    <w:rsid w:val="004D318D"/>
    <w:rsid w:val="004D339B"/>
    <w:rsid w:val="004D421D"/>
    <w:rsid w:val="004D4294"/>
    <w:rsid w:val="004D561E"/>
    <w:rsid w:val="004D56B3"/>
    <w:rsid w:val="004D5F47"/>
    <w:rsid w:val="004D607B"/>
    <w:rsid w:val="004D6AAA"/>
    <w:rsid w:val="004D7B0A"/>
    <w:rsid w:val="004D7C5C"/>
    <w:rsid w:val="004D7E95"/>
    <w:rsid w:val="004E00F4"/>
    <w:rsid w:val="004E0890"/>
    <w:rsid w:val="004E107D"/>
    <w:rsid w:val="004E11D3"/>
    <w:rsid w:val="004E12A5"/>
    <w:rsid w:val="004E2454"/>
    <w:rsid w:val="004E3150"/>
    <w:rsid w:val="004E35E4"/>
    <w:rsid w:val="004E3780"/>
    <w:rsid w:val="004E3B38"/>
    <w:rsid w:val="004E54E6"/>
    <w:rsid w:val="004E59B6"/>
    <w:rsid w:val="004E73C7"/>
    <w:rsid w:val="004F02CF"/>
    <w:rsid w:val="004F067C"/>
    <w:rsid w:val="004F0A1B"/>
    <w:rsid w:val="004F22D6"/>
    <w:rsid w:val="004F3B80"/>
    <w:rsid w:val="004F3BB0"/>
    <w:rsid w:val="004F3D3C"/>
    <w:rsid w:val="004F4777"/>
    <w:rsid w:val="004F4A01"/>
    <w:rsid w:val="004F4F97"/>
    <w:rsid w:val="004F5D43"/>
    <w:rsid w:val="004F5FBA"/>
    <w:rsid w:val="004F6F82"/>
    <w:rsid w:val="004F71F1"/>
    <w:rsid w:val="004F7F91"/>
    <w:rsid w:val="00500C19"/>
    <w:rsid w:val="00500FDB"/>
    <w:rsid w:val="00501850"/>
    <w:rsid w:val="00501868"/>
    <w:rsid w:val="005018DC"/>
    <w:rsid w:val="00501A7F"/>
    <w:rsid w:val="00501BA9"/>
    <w:rsid w:val="0050325D"/>
    <w:rsid w:val="00503B67"/>
    <w:rsid w:val="0050412C"/>
    <w:rsid w:val="00504563"/>
    <w:rsid w:val="00504B09"/>
    <w:rsid w:val="00504CE2"/>
    <w:rsid w:val="0050516C"/>
    <w:rsid w:val="00506314"/>
    <w:rsid w:val="005063BF"/>
    <w:rsid w:val="00507941"/>
    <w:rsid w:val="005103C9"/>
    <w:rsid w:val="00511901"/>
    <w:rsid w:val="005124C0"/>
    <w:rsid w:val="0051251C"/>
    <w:rsid w:val="00512578"/>
    <w:rsid w:val="0051267B"/>
    <w:rsid w:val="00512C57"/>
    <w:rsid w:val="00512CC9"/>
    <w:rsid w:val="00513F78"/>
    <w:rsid w:val="00514211"/>
    <w:rsid w:val="0051447D"/>
    <w:rsid w:val="0051495B"/>
    <w:rsid w:val="00515267"/>
    <w:rsid w:val="0051559C"/>
    <w:rsid w:val="00515E3B"/>
    <w:rsid w:val="0051715A"/>
    <w:rsid w:val="00517B04"/>
    <w:rsid w:val="0052094A"/>
    <w:rsid w:val="00520D4E"/>
    <w:rsid w:val="00520DDA"/>
    <w:rsid w:val="00521A59"/>
    <w:rsid w:val="00521E47"/>
    <w:rsid w:val="005221D5"/>
    <w:rsid w:val="00522236"/>
    <w:rsid w:val="00522511"/>
    <w:rsid w:val="005227B2"/>
    <w:rsid w:val="00523C01"/>
    <w:rsid w:val="00524AFC"/>
    <w:rsid w:val="00525229"/>
    <w:rsid w:val="00526542"/>
    <w:rsid w:val="00526DAC"/>
    <w:rsid w:val="00527525"/>
    <w:rsid w:val="005276C0"/>
    <w:rsid w:val="00527E79"/>
    <w:rsid w:val="00527FF8"/>
    <w:rsid w:val="005314F8"/>
    <w:rsid w:val="00531552"/>
    <w:rsid w:val="005316E2"/>
    <w:rsid w:val="00532C32"/>
    <w:rsid w:val="00532DE4"/>
    <w:rsid w:val="00534DB7"/>
    <w:rsid w:val="005355A0"/>
    <w:rsid w:val="0053614A"/>
    <w:rsid w:val="00536587"/>
    <w:rsid w:val="0053664B"/>
    <w:rsid w:val="00537825"/>
    <w:rsid w:val="00537B01"/>
    <w:rsid w:val="0054035A"/>
    <w:rsid w:val="00540546"/>
    <w:rsid w:val="005405B8"/>
    <w:rsid w:val="005413B2"/>
    <w:rsid w:val="00541FD5"/>
    <w:rsid w:val="0054277E"/>
    <w:rsid w:val="005429D9"/>
    <w:rsid w:val="00543065"/>
    <w:rsid w:val="00543310"/>
    <w:rsid w:val="00543CF3"/>
    <w:rsid w:val="0054433D"/>
    <w:rsid w:val="0054436D"/>
    <w:rsid w:val="005447BA"/>
    <w:rsid w:val="00545C22"/>
    <w:rsid w:val="00546F15"/>
    <w:rsid w:val="00546F4B"/>
    <w:rsid w:val="005473CA"/>
    <w:rsid w:val="00547ADD"/>
    <w:rsid w:val="00547B61"/>
    <w:rsid w:val="00547C9F"/>
    <w:rsid w:val="0055104A"/>
    <w:rsid w:val="005512F9"/>
    <w:rsid w:val="00551BBB"/>
    <w:rsid w:val="00552128"/>
    <w:rsid w:val="005526B9"/>
    <w:rsid w:val="00552857"/>
    <w:rsid w:val="00552A9D"/>
    <w:rsid w:val="005531EE"/>
    <w:rsid w:val="005533C3"/>
    <w:rsid w:val="005540CE"/>
    <w:rsid w:val="00554516"/>
    <w:rsid w:val="005545C9"/>
    <w:rsid w:val="00555F77"/>
    <w:rsid w:val="0055649A"/>
    <w:rsid w:val="005564D1"/>
    <w:rsid w:val="00557527"/>
    <w:rsid w:val="00560477"/>
    <w:rsid w:val="00560A50"/>
    <w:rsid w:val="00561016"/>
    <w:rsid w:val="00562262"/>
    <w:rsid w:val="005625D0"/>
    <w:rsid w:val="005628BC"/>
    <w:rsid w:val="005628CA"/>
    <w:rsid w:val="00562D76"/>
    <w:rsid w:val="005630EF"/>
    <w:rsid w:val="005648AD"/>
    <w:rsid w:val="00564C1C"/>
    <w:rsid w:val="00565743"/>
    <w:rsid w:val="00566FB6"/>
    <w:rsid w:val="00567784"/>
    <w:rsid w:val="00567CC0"/>
    <w:rsid w:val="005718BC"/>
    <w:rsid w:val="00571B42"/>
    <w:rsid w:val="0057203F"/>
    <w:rsid w:val="00572A73"/>
    <w:rsid w:val="00572C79"/>
    <w:rsid w:val="00573A55"/>
    <w:rsid w:val="00574CE2"/>
    <w:rsid w:val="00574E7B"/>
    <w:rsid w:val="00574F0B"/>
    <w:rsid w:val="00574F12"/>
    <w:rsid w:val="005758CE"/>
    <w:rsid w:val="00575E77"/>
    <w:rsid w:val="005777B0"/>
    <w:rsid w:val="00577FE3"/>
    <w:rsid w:val="00580041"/>
    <w:rsid w:val="0058038F"/>
    <w:rsid w:val="0058048C"/>
    <w:rsid w:val="00580693"/>
    <w:rsid w:val="00580AAA"/>
    <w:rsid w:val="00580D8C"/>
    <w:rsid w:val="00581F33"/>
    <w:rsid w:val="005823AB"/>
    <w:rsid w:val="0058248D"/>
    <w:rsid w:val="005836C6"/>
    <w:rsid w:val="005848B9"/>
    <w:rsid w:val="00584933"/>
    <w:rsid w:val="00584A45"/>
    <w:rsid w:val="005852D0"/>
    <w:rsid w:val="00585315"/>
    <w:rsid w:val="00585365"/>
    <w:rsid w:val="005858D3"/>
    <w:rsid w:val="005870D1"/>
    <w:rsid w:val="0059069C"/>
    <w:rsid w:val="00591344"/>
    <w:rsid w:val="00591BA7"/>
    <w:rsid w:val="00591C0A"/>
    <w:rsid w:val="00592759"/>
    <w:rsid w:val="005935D5"/>
    <w:rsid w:val="00593C1F"/>
    <w:rsid w:val="0059407F"/>
    <w:rsid w:val="00594B06"/>
    <w:rsid w:val="005959CA"/>
    <w:rsid w:val="00596159"/>
    <w:rsid w:val="005971CA"/>
    <w:rsid w:val="005973CB"/>
    <w:rsid w:val="005A0558"/>
    <w:rsid w:val="005A265B"/>
    <w:rsid w:val="005A34F6"/>
    <w:rsid w:val="005A3865"/>
    <w:rsid w:val="005A38AD"/>
    <w:rsid w:val="005A3BF6"/>
    <w:rsid w:val="005A42E7"/>
    <w:rsid w:val="005A48C7"/>
    <w:rsid w:val="005A4D41"/>
    <w:rsid w:val="005A4E3B"/>
    <w:rsid w:val="005A5A65"/>
    <w:rsid w:val="005A62C7"/>
    <w:rsid w:val="005A6A55"/>
    <w:rsid w:val="005A79C1"/>
    <w:rsid w:val="005A7DEF"/>
    <w:rsid w:val="005B059D"/>
    <w:rsid w:val="005B0845"/>
    <w:rsid w:val="005B1422"/>
    <w:rsid w:val="005B1605"/>
    <w:rsid w:val="005B19CF"/>
    <w:rsid w:val="005B1ED1"/>
    <w:rsid w:val="005B21E2"/>
    <w:rsid w:val="005B2602"/>
    <w:rsid w:val="005B2A3E"/>
    <w:rsid w:val="005B3DD8"/>
    <w:rsid w:val="005B3E20"/>
    <w:rsid w:val="005B3ECF"/>
    <w:rsid w:val="005B45DA"/>
    <w:rsid w:val="005B4602"/>
    <w:rsid w:val="005B49FE"/>
    <w:rsid w:val="005B4B25"/>
    <w:rsid w:val="005B5D2B"/>
    <w:rsid w:val="005B619E"/>
    <w:rsid w:val="005B6709"/>
    <w:rsid w:val="005B6AA1"/>
    <w:rsid w:val="005B7144"/>
    <w:rsid w:val="005B7931"/>
    <w:rsid w:val="005B7F3A"/>
    <w:rsid w:val="005C1A43"/>
    <w:rsid w:val="005C31E5"/>
    <w:rsid w:val="005C3962"/>
    <w:rsid w:val="005C3F2F"/>
    <w:rsid w:val="005C500C"/>
    <w:rsid w:val="005C5D96"/>
    <w:rsid w:val="005C655B"/>
    <w:rsid w:val="005C70E1"/>
    <w:rsid w:val="005C7299"/>
    <w:rsid w:val="005D1DA5"/>
    <w:rsid w:val="005D247D"/>
    <w:rsid w:val="005D368F"/>
    <w:rsid w:val="005D413E"/>
    <w:rsid w:val="005D4991"/>
    <w:rsid w:val="005D49F2"/>
    <w:rsid w:val="005D4F39"/>
    <w:rsid w:val="005D52F4"/>
    <w:rsid w:val="005D56E2"/>
    <w:rsid w:val="005D6848"/>
    <w:rsid w:val="005D6C31"/>
    <w:rsid w:val="005D7B53"/>
    <w:rsid w:val="005E0D89"/>
    <w:rsid w:val="005E1080"/>
    <w:rsid w:val="005E18CB"/>
    <w:rsid w:val="005E21A4"/>
    <w:rsid w:val="005E3501"/>
    <w:rsid w:val="005E3E47"/>
    <w:rsid w:val="005E44A6"/>
    <w:rsid w:val="005E4B88"/>
    <w:rsid w:val="005E639C"/>
    <w:rsid w:val="005E6522"/>
    <w:rsid w:val="005E683F"/>
    <w:rsid w:val="005E6D5E"/>
    <w:rsid w:val="005E755B"/>
    <w:rsid w:val="005E7990"/>
    <w:rsid w:val="005F039A"/>
    <w:rsid w:val="005F1096"/>
    <w:rsid w:val="005F1C58"/>
    <w:rsid w:val="005F2440"/>
    <w:rsid w:val="005F2CCF"/>
    <w:rsid w:val="005F34DA"/>
    <w:rsid w:val="005F3516"/>
    <w:rsid w:val="005F3754"/>
    <w:rsid w:val="005F40CB"/>
    <w:rsid w:val="005F42F9"/>
    <w:rsid w:val="005F4D3D"/>
    <w:rsid w:val="005F526C"/>
    <w:rsid w:val="005F5980"/>
    <w:rsid w:val="005F5C89"/>
    <w:rsid w:val="005F5D15"/>
    <w:rsid w:val="005F669A"/>
    <w:rsid w:val="005F6A71"/>
    <w:rsid w:val="005F6D4B"/>
    <w:rsid w:val="005F7670"/>
    <w:rsid w:val="005F77AB"/>
    <w:rsid w:val="005F7BAB"/>
    <w:rsid w:val="00600798"/>
    <w:rsid w:val="006008BD"/>
    <w:rsid w:val="00600B21"/>
    <w:rsid w:val="00600CFE"/>
    <w:rsid w:val="00601719"/>
    <w:rsid w:val="006018B1"/>
    <w:rsid w:val="00601A95"/>
    <w:rsid w:val="006023B7"/>
    <w:rsid w:val="006028B1"/>
    <w:rsid w:val="006028C0"/>
    <w:rsid w:val="00603287"/>
    <w:rsid w:val="0060333D"/>
    <w:rsid w:val="00604598"/>
    <w:rsid w:val="00604D09"/>
    <w:rsid w:val="00605081"/>
    <w:rsid w:val="00605380"/>
    <w:rsid w:val="006068DE"/>
    <w:rsid w:val="0060720E"/>
    <w:rsid w:val="00607925"/>
    <w:rsid w:val="00607D25"/>
    <w:rsid w:val="00607FCA"/>
    <w:rsid w:val="00610996"/>
    <w:rsid w:val="0061112F"/>
    <w:rsid w:val="0061173F"/>
    <w:rsid w:val="00612B34"/>
    <w:rsid w:val="00613083"/>
    <w:rsid w:val="006130D2"/>
    <w:rsid w:val="006140A8"/>
    <w:rsid w:val="006146D0"/>
    <w:rsid w:val="00614852"/>
    <w:rsid w:val="00615548"/>
    <w:rsid w:val="00615608"/>
    <w:rsid w:val="0061595F"/>
    <w:rsid w:val="00615C2D"/>
    <w:rsid w:val="00615D10"/>
    <w:rsid w:val="0061603B"/>
    <w:rsid w:val="00620741"/>
    <w:rsid w:val="00620AB1"/>
    <w:rsid w:val="00621001"/>
    <w:rsid w:val="00622449"/>
    <w:rsid w:val="00622C4F"/>
    <w:rsid w:val="00622DDF"/>
    <w:rsid w:val="0062335E"/>
    <w:rsid w:val="0062380F"/>
    <w:rsid w:val="006256F9"/>
    <w:rsid w:val="00625DE1"/>
    <w:rsid w:val="00625FA8"/>
    <w:rsid w:val="00626024"/>
    <w:rsid w:val="00626A90"/>
    <w:rsid w:val="00626D22"/>
    <w:rsid w:val="00626DA5"/>
    <w:rsid w:val="00627DD2"/>
    <w:rsid w:val="00627DD9"/>
    <w:rsid w:val="0063157D"/>
    <w:rsid w:val="00631676"/>
    <w:rsid w:val="00631B70"/>
    <w:rsid w:val="00632570"/>
    <w:rsid w:val="006325D0"/>
    <w:rsid w:val="00632BC1"/>
    <w:rsid w:val="00633033"/>
    <w:rsid w:val="006336D8"/>
    <w:rsid w:val="0063442C"/>
    <w:rsid w:val="006348B8"/>
    <w:rsid w:val="00634FA7"/>
    <w:rsid w:val="006351AC"/>
    <w:rsid w:val="00635572"/>
    <w:rsid w:val="00636215"/>
    <w:rsid w:val="006366C4"/>
    <w:rsid w:val="006368FC"/>
    <w:rsid w:val="00636CD8"/>
    <w:rsid w:val="006378DC"/>
    <w:rsid w:val="00637A10"/>
    <w:rsid w:val="00637AE6"/>
    <w:rsid w:val="00637F98"/>
    <w:rsid w:val="0064010D"/>
    <w:rsid w:val="00640753"/>
    <w:rsid w:val="00640B84"/>
    <w:rsid w:val="006418C0"/>
    <w:rsid w:val="00643099"/>
    <w:rsid w:val="00643277"/>
    <w:rsid w:val="0064340E"/>
    <w:rsid w:val="00643423"/>
    <w:rsid w:val="00643825"/>
    <w:rsid w:val="006449C2"/>
    <w:rsid w:val="006453AB"/>
    <w:rsid w:val="0064571D"/>
    <w:rsid w:val="00645C5A"/>
    <w:rsid w:val="0065007B"/>
    <w:rsid w:val="00650255"/>
    <w:rsid w:val="00651030"/>
    <w:rsid w:val="0065142E"/>
    <w:rsid w:val="0065163B"/>
    <w:rsid w:val="00651E13"/>
    <w:rsid w:val="00652BE9"/>
    <w:rsid w:val="00652CC4"/>
    <w:rsid w:val="00653478"/>
    <w:rsid w:val="00653E4C"/>
    <w:rsid w:val="00654A0E"/>
    <w:rsid w:val="00654A42"/>
    <w:rsid w:val="00655397"/>
    <w:rsid w:val="00655514"/>
    <w:rsid w:val="006556C4"/>
    <w:rsid w:val="006557CD"/>
    <w:rsid w:val="00656AF4"/>
    <w:rsid w:val="00656BBF"/>
    <w:rsid w:val="00657847"/>
    <w:rsid w:val="00660299"/>
    <w:rsid w:val="006603A7"/>
    <w:rsid w:val="006607EE"/>
    <w:rsid w:val="00660863"/>
    <w:rsid w:val="00660B2A"/>
    <w:rsid w:val="00660C2A"/>
    <w:rsid w:val="0066194F"/>
    <w:rsid w:val="00661D39"/>
    <w:rsid w:val="00662A6D"/>
    <w:rsid w:val="00665480"/>
    <w:rsid w:val="00665CEA"/>
    <w:rsid w:val="00666DF3"/>
    <w:rsid w:val="00666F36"/>
    <w:rsid w:val="00667625"/>
    <w:rsid w:val="006702D8"/>
    <w:rsid w:val="00670AEB"/>
    <w:rsid w:val="00671526"/>
    <w:rsid w:val="00671AFC"/>
    <w:rsid w:val="00672CD1"/>
    <w:rsid w:val="00672FAA"/>
    <w:rsid w:val="00673627"/>
    <w:rsid w:val="00673F23"/>
    <w:rsid w:val="0067445A"/>
    <w:rsid w:val="00674BC3"/>
    <w:rsid w:val="006754C0"/>
    <w:rsid w:val="006759F5"/>
    <w:rsid w:val="00677256"/>
    <w:rsid w:val="00677720"/>
    <w:rsid w:val="0067773C"/>
    <w:rsid w:val="00677F27"/>
    <w:rsid w:val="00680CB7"/>
    <w:rsid w:val="00681732"/>
    <w:rsid w:val="00681EB4"/>
    <w:rsid w:val="00682466"/>
    <w:rsid w:val="00682D97"/>
    <w:rsid w:val="0068356F"/>
    <w:rsid w:val="00683862"/>
    <w:rsid w:val="00684559"/>
    <w:rsid w:val="006848EC"/>
    <w:rsid w:val="0068514F"/>
    <w:rsid w:val="00685458"/>
    <w:rsid w:val="00685DBB"/>
    <w:rsid w:val="00686446"/>
    <w:rsid w:val="00686874"/>
    <w:rsid w:val="006876EE"/>
    <w:rsid w:val="0068785A"/>
    <w:rsid w:val="00687B69"/>
    <w:rsid w:val="00687F92"/>
    <w:rsid w:val="006905B2"/>
    <w:rsid w:val="006908D7"/>
    <w:rsid w:val="00690D8C"/>
    <w:rsid w:val="00691676"/>
    <w:rsid w:val="006918D0"/>
    <w:rsid w:val="0069200C"/>
    <w:rsid w:val="006925B5"/>
    <w:rsid w:val="006926CB"/>
    <w:rsid w:val="00692EEE"/>
    <w:rsid w:val="00693007"/>
    <w:rsid w:val="00693C01"/>
    <w:rsid w:val="00693FF5"/>
    <w:rsid w:val="00694722"/>
    <w:rsid w:val="0069477F"/>
    <w:rsid w:val="00694922"/>
    <w:rsid w:val="0069559A"/>
    <w:rsid w:val="00695E85"/>
    <w:rsid w:val="0069623E"/>
    <w:rsid w:val="006964B2"/>
    <w:rsid w:val="00696671"/>
    <w:rsid w:val="00696AA6"/>
    <w:rsid w:val="006970DA"/>
    <w:rsid w:val="006975FC"/>
    <w:rsid w:val="00697DF7"/>
    <w:rsid w:val="006A00C5"/>
    <w:rsid w:val="006A0837"/>
    <w:rsid w:val="006A1007"/>
    <w:rsid w:val="006A20C1"/>
    <w:rsid w:val="006A2E62"/>
    <w:rsid w:val="006A2FFB"/>
    <w:rsid w:val="006A31E9"/>
    <w:rsid w:val="006A32C2"/>
    <w:rsid w:val="006A3B4F"/>
    <w:rsid w:val="006A4283"/>
    <w:rsid w:val="006A4D06"/>
    <w:rsid w:val="006A517B"/>
    <w:rsid w:val="006A5476"/>
    <w:rsid w:val="006A54D7"/>
    <w:rsid w:val="006A57FC"/>
    <w:rsid w:val="006A5A19"/>
    <w:rsid w:val="006A5D6F"/>
    <w:rsid w:val="006A7060"/>
    <w:rsid w:val="006A70F7"/>
    <w:rsid w:val="006A7C31"/>
    <w:rsid w:val="006A7DDB"/>
    <w:rsid w:val="006A7E08"/>
    <w:rsid w:val="006B2457"/>
    <w:rsid w:val="006B2E8F"/>
    <w:rsid w:val="006B32AD"/>
    <w:rsid w:val="006B400A"/>
    <w:rsid w:val="006B44C1"/>
    <w:rsid w:val="006B45BF"/>
    <w:rsid w:val="006B55DE"/>
    <w:rsid w:val="006B5786"/>
    <w:rsid w:val="006B5FCA"/>
    <w:rsid w:val="006B68EA"/>
    <w:rsid w:val="006B757C"/>
    <w:rsid w:val="006B78DF"/>
    <w:rsid w:val="006B7B85"/>
    <w:rsid w:val="006C0589"/>
    <w:rsid w:val="006C0774"/>
    <w:rsid w:val="006C08AA"/>
    <w:rsid w:val="006C1917"/>
    <w:rsid w:val="006C1C21"/>
    <w:rsid w:val="006C2DDB"/>
    <w:rsid w:val="006C326C"/>
    <w:rsid w:val="006C355C"/>
    <w:rsid w:val="006C4238"/>
    <w:rsid w:val="006C42A3"/>
    <w:rsid w:val="006C452D"/>
    <w:rsid w:val="006C480B"/>
    <w:rsid w:val="006C4BAF"/>
    <w:rsid w:val="006C5813"/>
    <w:rsid w:val="006C61B8"/>
    <w:rsid w:val="006C68C5"/>
    <w:rsid w:val="006C6A57"/>
    <w:rsid w:val="006C6B87"/>
    <w:rsid w:val="006C74E1"/>
    <w:rsid w:val="006C7CE1"/>
    <w:rsid w:val="006D1B15"/>
    <w:rsid w:val="006D1DB8"/>
    <w:rsid w:val="006D1F42"/>
    <w:rsid w:val="006D2395"/>
    <w:rsid w:val="006D2865"/>
    <w:rsid w:val="006D29F2"/>
    <w:rsid w:val="006D2D26"/>
    <w:rsid w:val="006D3451"/>
    <w:rsid w:val="006D34C7"/>
    <w:rsid w:val="006D3BE2"/>
    <w:rsid w:val="006D4847"/>
    <w:rsid w:val="006D5031"/>
    <w:rsid w:val="006D519F"/>
    <w:rsid w:val="006D5237"/>
    <w:rsid w:val="006D55A1"/>
    <w:rsid w:val="006D63CA"/>
    <w:rsid w:val="006D6A6F"/>
    <w:rsid w:val="006D7FEF"/>
    <w:rsid w:val="006E02CB"/>
    <w:rsid w:val="006E0784"/>
    <w:rsid w:val="006E0998"/>
    <w:rsid w:val="006E0E9E"/>
    <w:rsid w:val="006E1698"/>
    <w:rsid w:val="006E2240"/>
    <w:rsid w:val="006E3DC2"/>
    <w:rsid w:val="006E4133"/>
    <w:rsid w:val="006E4694"/>
    <w:rsid w:val="006E4CAC"/>
    <w:rsid w:val="006E579E"/>
    <w:rsid w:val="006E62B9"/>
    <w:rsid w:val="006E647B"/>
    <w:rsid w:val="006E64CE"/>
    <w:rsid w:val="006E761B"/>
    <w:rsid w:val="006E76F2"/>
    <w:rsid w:val="006E77D2"/>
    <w:rsid w:val="006E79BA"/>
    <w:rsid w:val="006E7D68"/>
    <w:rsid w:val="006F01D5"/>
    <w:rsid w:val="006F0E1B"/>
    <w:rsid w:val="006F0F91"/>
    <w:rsid w:val="006F1883"/>
    <w:rsid w:val="006F2844"/>
    <w:rsid w:val="006F2AA9"/>
    <w:rsid w:val="006F2AFB"/>
    <w:rsid w:val="006F3781"/>
    <w:rsid w:val="006F39A1"/>
    <w:rsid w:val="006F3E5D"/>
    <w:rsid w:val="006F434D"/>
    <w:rsid w:val="006F43C4"/>
    <w:rsid w:val="006F484C"/>
    <w:rsid w:val="006F48F6"/>
    <w:rsid w:val="006F518C"/>
    <w:rsid w:val="006F5613"/>
    <w:rsid w:val="006F5C14"/>
    <w:rsid w:val="006F6031"/>
    <w:rsid w:val="006F77CF"/>
    <w:rsid w:val="006F7B22"/>
    <w:rsid w:val="006F7DD0"/>
    <w:rsid w:val="0070051C"/>
    <w:rsid w:val="00701D9B"/>
    <w:rsid w:val="00701E37"/>
    <w:rsid w:val="00702688"/>
    <w:rsid w:val="00703519"/>
    <w:rsid w:val="007047AE"/>
    <w:rsid w:val="0070587C"/>
    <w:rsid w:val="00705EF2"/>
    <w:rsid w:val="00706767"/>
    <w:rsid w:val="007067A8"/>
    <w:rsid w:val="00706FA2"/>
    <w:rsid w:val="007103DA"/>
    <w:rsid w:val="007109FE"/>
    <w:rsid w:val="007118C4"/>
    <w:rsid w:val="007118FF"/>
    <w:rsid w:val="00711E80"/>
    <w:rsid w:val="0071222F"/>
    <w:rsid w:val="007125B9"/>
    <w:rsid w:val="00713263"/>
    <w:rsid w:val="0071397B"/>
    <w:rsid w:val="00713B7F"/>
    <w:rsid w:val="00713BD3"/>
    <w:rsid w:val="0071419B"/>
    <w:rsid w:val="00716249"/>
    <w:rsid w:val="0071634A"/>
    <w:rsid w:val="007167F4"/>
    <w:rsid w:val="00716C14"/>
    <w:rsid w:val="00716DC8"/>
    <w:rsid w:val="00716F6F"/>
    <w:rsid w:val="00717003"/>
    <w:rsid w:val="00717326"/>
    <w:rsid w:val="0071780F"/>
    <w:rsid w:val="007209EC"/>
    <w:rsid w:val="00720D6C"/>
    <w:rsid w:val="00720FC7"/>
    <w:rsid w:val="00721094"/>
    <w:rsid w:val="00721DF2"/>
    <w:rsid w:val="00722CF1"/>
    <w:rsid w:val="00723089"/>
    <w:rsid w:val="0072374C"/>
    <w:rsid w:val="00724247"/>
    <w:rsid w:val="007244E4"/>
    <w:rsid w:val="007245D0"/>
    <w:rsid w:val="007246BC"/>
    <w:rsid w:val="007249B9"/>
    <w:rsid w:val="00724CF7"/>
    <w:rsid w:val="007250A4"/>
    <w:rsid w:val="00726968"/>
    <w:rsid w:val="00727163"/>
    <w:rsid w:val="00730154"/>
    <w:rsid w:val="00730597"/>
    <w:rsid w:val="00730664"/>
    <w:rsid w:val="00730C66"/>
    <w:rsid w:val="007312B9"/>
    <w:rsid w:val="007321DD"/>
    <w:rsid w:val="007323C6"/>
    <w:rsid w:val="00733B92"/>
    <w:rsid w:val="00733CE3"/>
    <w:rsid w:val="00733DB2"/>
    <w:rsid w:val="007340C2"/>
    <w:rsid w:val="0073426F"/>
    <w:rsid w:val="007344F6"/>
    <w:rsid w:val="0073481B"/>
    <w:rsid w:val="00734877"/>
    <w:rsid w:val="007352A4"/>
    <w:rsid w:val="007361CC"/>
    <w:rsid w:val="0073751C"/>
    <w:rsid w:val="007402FD"/>
    <w:rsid w:val="00740F0A"/>
    <w:rsid w:val="00741673"/>
    <w:rsid w:val="007417FD"/>
    <w:rsid w:val="00741E98"/>
    <w:rsid w:val="0074242A"/>
    <w:rsid w:val="00742BD9"/>
    <w:rsid w:val="00743326"/>
    <w:rsid w:val="007439E0"/>
    <w:rsid w:val="0074490E"/>
    <w:rsid w:val="0074494F"/>
    <w:rsid w:val="00744A9A"/>
    <w:rsid w:val="0074523E"/>
    <w:rsid w:val="00745A89"/>
    <w:rsid w:val="00745AB8"/>
    <w:rsid w:val="00746C5C"/>
    <w:rsid w:val="007503D5"/>
    <w:rsid w:val="007504F6"/>
    <w:rsid w:val="00751683"/>
    <w:rsid w:val="007517A7"/>
    <w:rsid w:val="007518AF"/>
    <w:rsid w:val="00752070"/>
    <w:rsid w:val="007520A8"/>
    <w:rsid w:val="00752B3E"/>
    <w:rsid w:val="007539AC"/>
    <w:rsid w:val="00753A21"/>
    <w:rsid w:val="00753A62"/>
    <w:rsid w:val="00753B1A"/>
    <w:rsid w:val="00753BAA"/>
    <w:rsid w:val="007544F2"/>
    <w:rsid w:val="00754D24"/>
    <w:rsid w:val="007552A1"/>
    <w:rsid w:val="00755C81"/>
    <w:rsid w:val="00755F79"/>
    <w:rsid w:val="007568C3"/>
    <w:rsid w:val="00756AA6"/>
    <w:rsid w:val="00757A05"/>
    <w:rsid w:val="007619F6"/>
    <w:rsid w:val="00761E47"/>
    <w:rsid w:val="0076464E"/>
    <w:rsid w:val="00764B4C"/>
    <w:rsid w:val="00766A52"/>
    <w:rsid w:val="00766DDA"/>
    <w:rsid w:val="00766E0D"/>
    <w:rsid w:val="00770C2D"/>
    <w:rsid w:val="00770D81"/>
    <w:rsid w:val="00771BDA"/>
    <w:rsid w:val="00771EBE"/>
    <w:rsid w:val="00771F95"/>
    <w:rsid w:val="00772786"/>
    <w:rsid w:val="0077282C"/>
    <w:rsid w:val="0077316C"/>
    <w:rsid w:val="00773433"/>
    <w:rsid w:val="00773962"/>
    <w:rsid w:val="00774AFD"/>
    <w:rsid w:val="007757DB"/>
    <w:rsid w:val="00775904"/>
    <w:rsid w:val="00775ABB"/>
    <w:rsid w:val="0077708A"/>
    <w:rsid w:val="007771EB"/>
    <w:rsid w:val="00780D8C"/>
    <w:rsid w:val="007813A4"/>
    <w:rsid w:val="007819CA"/>
    <w:rsid w:val="007834E7"/>
    <w:rsid w:val="00784F8E"/>
    <w:rsid w:val="007852DB"/>
    <w:rsid w:val="0078538A"/>
    <w:rsid w:val="007868AF"/>
    <w:rsid w:val="00787055"/>
    <w:rsid w:val="0078773A"/>
    <w:rsid w:val="00787DC8"/>
    <w:rsid w:val="00790978"/>
    <w:rsid w:val="007912E1"/>
    <w:rsid w:val="0079198C"/>
    <w:rsid w:val="00792840"/>
    <w:rsid w:val="00792C0D"/>
    <w:rsid w:val="007930B9"/>
    <w:rsid w:val="00793EEE"/>
    <w:rsid w:val="00794AA5"/>
    <w:rsid w:val="00795680"/>
    <w:rsid w:val="0079578E"/>
    <w:rsid w:val="007968AC"/>
    <w:rsid w:val="00796FF8"/>
    <w:rsid w:val="007976AC"/>
    <w:rsid w:val="007979DF"/>
    <w:rsid w:val="00797A3D"/>
    <w:rsid w:val="00797F7B"/>
    <w:rsid w:val="007A06FC"/>
    <w:rsid w:val="007A1329"/>
    <w:rsid w:val="007A1528"/>
    <w:rsid w:val="007A1A5D"/>
    <w:rsid w:val="007A1D74"/>
    <w:rsid w:val="007A26FE"/>
    <w:rsid w:val="007A2797"/>
    <w:rsid w:val="007A4877"/>
    <w:rsid w:val="007A4884"/>
    <w:rsid w:val="007A5F70"/>
    <w:rsid w:val="007A62EE"/>
    <w:rsid w:val="007A65AE"/>
    <w:rsid w:val="007A6744"/>
    <w:rsid w:val="007A67C4"/>
    <w:rsid w:val="007A6938"/>
    <w:rsid w:val="007A6BFB"/>
    <w:rsid w:val="007A753C"/>
    <w:rsid w:val="007A782B"/>
    <w:rsid w:val="007B0B85"/>
    <w:rsid w:val="007B0BCA"/>
    <w:rsid w:val="007B1331"/>
    <w:rsid w:val="007B172C"/>
    <w:rsid w:val="007B1E2C"/>
    <w:rsid w:val="007B2040"/>
    <w:rsid w:val="007B286A"/>
    <w:rsid w:val="007B2AC9"/>
    <w:rsid w:val="007B31F5"/>
    <w:rsid w:val="007B33CB"/>
    <w:rsid w:val="007B380A"/>
    <w:rsid w:val="007B3A27"/>
    <w:rsid w:val="007B3A61"/>
    <w:rsid w:val="007B3F9E"/>
    <w:rsid w:val="007B402A"/>
    <w:rsid w:val="007B444D"/>
    <w:rsid w:val="007B487F"/>
    <w:rsid w:val="007B54CA"/>
    <w:rsid w:val="007B5606"/>
    <w:rsid w:val="007B5631"/>
    <w:rsid w:val="007B59D3"/>
    <w:rsid w:val="007B5F18"/>
    <w:rsid w:val="007B61FD"/>
    <w:rsid w:val="007B667A"/>
    <w:rsid w:val="007C0AA3"/>
    <w:rsid w:val="007C0ACA"/>
    <w:rsid w:val="007C0E52"/>
    <w:rsid w:val="007C0E87"/>
    <w:rsid w:val="007C106B"/>
    <w:rsid w:val="007C2569"/>
    <w:rsid w:val="007C26D1"/>
    <w:rsid w:val="007C2738"/>
    <w:rsid w:val="007C2830"/>
    <w:rsid w:val="007C3D81"/>
    <w:rsid w:val="007C4347"/>
    <w:rsid w:val="007C4F7E"/>
    <w:rsid w:val="007C552F"/>
    <w:rsid w:val="007C5C29"/>
    <w:rsid w:val="007C60F3"/>
    <w:rsid w:val="007C612C"/>
    <w:rsid w:val="007C62F9"/>
    <w:rsid w:val="007C6690"/>
    <w:rsid w:val="007C6E51"/>
    <w:rsid w:val="007C7003"/>
    <w:rsid w:val="007C7950"/>
    <w:rsid w:val="007D012A"/>
    <w:rsid w:val="007D0460"/>
    <w:rsid w:val="007D160D"/>
    <w:rsid w:val="007D170B"/>
    <w:rsid w:val="007D1E03"/>
    <w:rsid w:val="007D1EAD"/>
    <w:rsid w:val="007D1F42"/>
    <w:rsid w:val="007D2825"/>
    <w:rsid w:val="007D2B86"/>
    <w:rsid w:val="007D3165"/>
    <w:rsid w:val="007D39FF"/>
    <w:rsid w:val="007D46A6"/>
    <w:rsid w:val="007D56AB"/>
    <w:rsid w:val="007D62D2"/>
    <w:rsid w:val="007D6BA3"/>
    <w:rsid w:val="007D7265"/>
    <w:rsid w:val="007D74EC"/>
    <w:rsid w:val="007E0012"/>
    <w:rsid w:val="007E0366"/>
    <w:rsid w:val="007E0A1C"/>
    <w:rsid w:val="007E17D5"/>
    <w:rsid w:val="007E1921"/>
    <w:rsid w:val="007E2083"/>
    <w:rsid w:val="007E2159"/>
    <w:rsid w:val="007E34B1"/>
    <w:rsid w:val="007E34C7"/>
    <w:rsid w:val="007E35E3"/>
    <w:rsid w:val="007E464E"/>
    <w:rsid w:val="007E5262"/>
    <w:rsid w:val="007E5C0D"/>
    <w:rsid w:val="007E7173"/>
    <w:rsid w:val="007E7EC0"/>
    <w:rsid w:val="007F07B9"/>
    <w:rsid w:val="007F0D34"/>
    <w:rsid w:val="007F0D9D"/>
    <w:rsid w:val="007F0F5A"/>
    <w:rsid w:val="007F1EA6"/>
    <w:rsid w:val="007F296D"/>
    <w:rsid w:val="007F3694"/>
    <w:rsid w:val="007F36D2"/>
    <w:rsid w:val="007F48B2"/>
    <w:rsid w:val="007F4BE1"/>
    <w:rsid w:val="007F58C7"/>
    <w:rsid w:val="007F6007"/>
    <w:rsid w:val="007F6A58"/>
    <w:rsid w:val="007F7268"/>
    <w:rsid w:val="007F76E5"/>
    <w:rsid w:val="007F79BB"/>
    <w:rsid w:val="007F7AAA"/>
    <w:rsid w:val="00800091"/>
    <w:rsid w:val="008006CF"/>
    <w:rsid w:val="00800FA8"/>
    <w:rsid w:val="0080104B"/>
    <w:rsid w:val="00801B2B"/>
    <w:rsid w:val="00801E9C"/>
    <w:rsid w:val="00802BA0"/>
    <w:rsid w:val="00802CE0"/>
    <w:rsid w:val="00802EFC"/>
    <w:rsid w:val="0080435F"/>
    <w:rsid w:val="00806171"/>
    <w:rsid w:val="0080620C"/>
    <w:rsid w:val="00806BC9"/>
    <w:rsid w:val="00806E21"/>
    <w:rsid w:val="008075AF"/>
    <w:rsid w:val="00807708"/>
    <w:rsid w:val="0081041E"/>
    <w:rsid w:val="008112BC"/>
    <w:rsid w:val="00811E02"/>
    <w:rsid w:val="00812D6D"/>
    <w:rsid w:val="008141E6"/>
    <w:rsid w:val="00814C92"/>
    <w:rsid w:val="00815A33"/>
    <w:rsid w:val="0081603D"/>
    <w:rsid w:val="008160E0"/>
    <w:rsid w:val="00816D09"/>
    <w:rsid w:val="0081799E"/>
    <w:rsid w:val="00817B3F"/>
    <w:rsid w:val="00820033"/>
    <w:rsid w:val="00820A22"/>
    <w:rsid w:val="00820CB6"/>
    <w:rsid w:val="008215EA"/>
    <w:rsid w:val="008217B2"/>
    <w:rsid w:val="00822078"/>
    <w:rsid w:val="00822173"/>
    <w:rsid w:val="00822722"/>
    <w:rsid w:val="00822926"/>
    <w:rsid w:val="00823393"/>
    <w:rsid w:val="0082348C"/>
    <w:rsid w:val="00823B20"/>
    <w:rsid w:val="008255AD"/>
    <w:rsid w:val="00825E77"/>
    <w:rsid w:val="00825ED6"/>
    <w:rsid w:val="008264AC"/>
    <w:rsid w:val="0082676F"/>
    <w:rsid w:val="00826DC1"/>
    <w:rsid w:val="00827A6E"/>
    <w:rsid w:val="00830183"/>
    <w:rsid w:val="00830682"/>
    <w:rsid w:val="00831993"/>
    <w:rsid w:val="0083227B"/>
    <w:rsid w:val="00832895"/>
    <w:rsid w:val="00832E85"/>
    <w:rsid w:val="00832EFD"/>
    <w:rsid w:val="00833FB4"/>
    <w:rsid w:val="00834E98"/>
    <w:rsid w:val="00835429"/>
    <w:rsid w:val="008359CF"/>
    <w:rsid w:val="00836660"/>
    <w:rsid w:val="0084078A"/>
    <w:rsid w:val="00841040"/>
    <w:rsid w:val="00841C1D"/>
    <w:rsid w:val="00841FDA"/>
    <w:rsid w:val="008426C5"/>
    <w:rsid w:val="00843160"/>
    <w:rsid w:val="00843A70"/>
    <w:rsid w:val="00844A1B"/>
    <w:rsid w:val="00846B6A"/>
    <w:rsid w:val="00846DDB"/>
    <w:rsid w:val="00847D9B"/>
    <w:rsid w:val="0085013B"/>
    <w:rsid w:val="00850A7E"/>
    <w:rsid w:val="00850E30"/>
    <w:rsid w:val="0085134B"/>
    <w:rsid w:val="008515CA"/>
    <w:rsid w:val="00851F0D"/>
    <w:rsid w:val="00851F22"/>
    <w:rsid w:val="008524BB"/>
    <w:rsid w:val="00852BF4"/>
    <w:rsid w:val="00854A18"/>
    <w:rsid w:val="00854B92"/>
    <w:rsid w:val="00855F96"/>
    <w:rsid w:val="0085630F"/>
    <w:rsid w:val="00856FB4"/>
    <w:rsid w:val="0085707C"/>
    <w:rsid w:val="00857108"/>
    <w:rsid w:val="00857317"/>
    <w:rsid w:val="008574D0"/>
    <w:rsid w:val="00857682"/>
    <w:rsid w:val="00857732"/>
    <w:rsid w:val="00857953"/>
    <w:rsid w:val="00857DB7"/>
    <w:rsid w:val="00857F35"/>
    <w:rsid w:val="00860CC7"/>
    <w:rsid w:val="00861134"/>
    <w:rsid w:val="0086179A"/>
    <w:rsid w:val="0086180C"/>
    <w:rsid w:val="00861E42"/>
    <w:rsid w:val="008622C9"/>
    <w:rsid w:val="008627E4"/>
    <w:rsid w:val="00862BC4"/>
    <w:rsid w:val="00862D80"/>
    <w:rsid w:val="008632CD"/>
    <w:rsid w:val="00863ACB"/>
    <w:rsid w:val="00863C95"/>
    <w:rsid w:val="00863EBC"/>
    <w:rsid w:val="00864360"/>
    <w:rsid w:val="00864C38"/>
    <w:rsid w:val="0086577D"/>
    <w:rsid w:val="00865923"/>
    <w:rsid w:val="0086640D"/>
    <w:rsid w:val="00866718"/>
    <w:rsid w:val="0086701A"/>
    <w:rsid w:val="00867117"/>
    <w:rsid w:val="008673ED"/>
    <w:rsid w:val="0087079F"/>
    <w:rsid w:val="00870DEA"/>
    <w:rsid w:val="00871574"/>
    <w:rsid w:val="008728A6"/>
    <w:rsid w:val="00872CAC"/>
    <w:rsid w:val="00872FAF"/>
    <w:rsid w:val="008733A9"/>
    <w:rsid w:val="00873E4C"/>
    <w:rsid w:val="00874790"/>
    <w:rsid w:val="00875C4F"/>
    <w:rsid w:val="008764DC"/>
    <w:rsid w:val="00876C84"/>
    <w:rsid w:val="008778E3"/>
    <w:rsid w:val="00877B10"/>
    <w:rsid w:val="0088068C"/>
    <w:rsid w:val="00881AA8"/>
    <w:rsid w:val="00881DAC"/>
    <w:rsid w:val="00881FB9"/>
    <w:rsid w:val="008837C4"/>
    <w:rsid w:val="00883DA9"/>
    <w:rsid w:val="00883EAA"/>
    <w:rsid w:val="00884F87"/>
    <w:rsid w:val="0088526E"/>
    <w:rsid w:val="00885B1B"/>
    <w:rsid w:val="00885FC8"/>
    <w:rsid w:val="00886CCF"/>
    <w:rsid w:val="008873C5"/>
    <w:rsid w:val="0088755F"/>
    <w:rsid w:val="0089003D"/>
    <w:rsid w:val="00890172"/>
    <w:rsid w:val="00890B63"/>
    <w:rsid w:val="00890E0D"/>
    <w:rsid w:val="00891CD0"/>
    <w:rsid w:val="00892593"/>
    <w:rsid w:val="00892CAC"/>
    <w:rsid w:val="0089324F"/>
    <w:rsid w:val="00893272"/>
    <w:rsid w:val="008944DA"/>
    <w:rsid w:val="00895541"/>
    <w:rsid w:val="0089599F"/>
    <w:rsid w:val="008970DD"/>
    <w:rsid w:val="0089720B"/>
    <w:rsid w:val="00897F07"/>
    <w:rsid w:val="008A0588"/>
    <w:rsid w:val="008A1109"/>
    <w:rsid w:val="008A13C8"/>
    <w:rsid w:val="008A1447"/>
    <w:rsid w:val="008A23E6"/>
    <w:rsid w:val="008A23F1"/>
    <w:rsid w:val="008A2ABB"/>
    <w:rsid w:val="008A3779"/>
    <w:rsid w:val="008A382E"/>
    <w:rsid w:val="008A3E5F"/>
    <w:rsid w:val="008A4830"/>
    <w:rsid w:val="008A4D7C"/>
    <w:rsid w:val="008A506A"/>
    <w:rsid w:val="008A521E"/>
    <w:rsid w:val="008A5B4F"/>
    <w:rsid w:val="008A667F"/>
    <w:rsid w:val="008A6C8A"/>
    <w:rsid w:val="008A6FBB"/>
    <w:rsid w:val="008B0036"/>
    <w:rsid w:val="008B0146"/>
    <w:rsid w:val="008B0F7D"/>
    <w:rsid w:val="008B1686"/>
    <w:rsid w:val="008B175C"/>
    <w:rsid w:val="008B1C5C"/>
    <w:rsid w:val="008B25E5"/>
    <w:rsid w:val="008B2710"/>
    <w:rsid w:val="008B4539"/>
    <w:rsid w:val="008B45B7"/>
    <w:rsid w:val="008B4BC1"/>
    <w:rsid w:val="008B636C"/>
    <w:rsid w:val="008B64AC"/>
    <w:rsid w:val="008B699D"/>
    <w:rsid w:val="008B7DAA"/>
    <w:rsid w:val="008C0225"/>
    <w:rsid w:val="008C032C"/>
    <w:rsid w:val="008C0764"/>
    <w:rsid w:val="008C1CE3"/>
    <w:rsid w:val="008C2645"/>
    <w:rsid w:val="008C26B3"/>
    <w:rsid w:val="008C3030"/>
    <w:rsid w:val="008C512E"/>
    <w:rsid w:val="008C53BA"/>
    <w:rsid w:val="008C6179"/>
    <w:rsid w:val="008C6794"/>
    <w:rsid w:val="008C721F"/>
    <w:rsid w:val="008C73CC"/>
    <w:rsid w:val="008D04EA"/>
    <w:rsid w:val="008D1074"/>
    <w:rsid w:val="008D158A"/>
    <w:rsid w:val="008D1D0B"/>
    <w:rsid w:val="008D22B1"/>
    <w:rsid w:val="008D29FF"/>
    <w:rsid w:val="008D304B"/>
    <w:rsid w:val="008D3DD2"/>
    <w:rsid w:val="008D4144"/>
    <w:rsid w:val="008D42E0"/>
    <w:rsid w:val="008D43D2"/>
    <w:rsid w:val="008D491F"/>
    <w:rsid w:val="008D4FFE"/>
    <w:rsid w:val="008D5258"/>
    <w:rsid w:val="008D53C1"/>
    <w:rsid w:val="008D547B"/>
    <w:rsid w:val="008D5B98"/>
    <w:rsid w:val="008D5E4D"/>
    <w:rsid w:val="008D6B75"/>
    <w:rsid w:val="008D7B02"/>
    <w:rsid w:val="008E03BE"/>
    <w:rsid w:val="008E0D88"/>
    <w:rsid w:val="008E1892"/>
    <w:rsid w:val="008E1BDA"/>
    <w:rsid w:val="008E1D7A"/>
    <w:rsid w:val="008E23B3"/>
    <w:rsid w:val="008E2A05"/>
    <w:rsid w:val="008E3FD1"/>
    <w:rsid w:val="008E4151"/>
    <w:rsid w:val="008E4163"/>
    <w:rsid w:val="008E5099"/>
    <w:rsid w:val="008E537D"/>
    <w:rsid w:val="008E53E9"/>
    <w:rsid w:val="008E552E"/>
    <w:rsid w:val="008E6006"/>
    <w:rsid w:val="008E60F6"/>
    <w:rsid w:val="008E664E"/>
    <w:rsid w:val="008E6C84"/>
    <w:rsid w:val="008E7515"/>
    <w:rsid w:val="008F0F86"/>
    <w:rsid w:val="008F1125"/>
    <w:rsid w:val="008F1536"/>
    <w:rsid w:val="008F15E2"/>
    <w:rsid w:val="008F1756"/>
    <w:rsid w:val="008F175C"/>
    <w:rsid w:val="008F1DD1"/>
    <w:rsid w:val="008F2BF3"/>
    <w:rsid w:val="008F3006"/>
    <w:rsid w:val="008F3C13"/>
    <w:rsid w:val="008F3CD9"/>
    <w:rsid w:val="008F3EC0"/>
    <w:rsid w:val="008F4E43"/>
    <w:rsid w:val="008F50C9"/>
    <w:rsid w:val="008F516C"/>
    <w:rsid w:val="008F56D0"/>
    <w:rsid w:val="008F5D3E"/>
    <w:rsid w:val="008F7470"/>
    <w:rsid w:val="00901081"/>
    <w:rsid w:val="00901240"/>
    <w:rsid w:val="00901D12"/>
    <w:rsid w:val="00901F36"/>
    <w:rsid w:val="009021E6"/>
    <w:rsid w:val="00903FF4"/>
    <w:rsid w:val="00904375"/>
    <w:rsid w:val="0090439C"/>
    <w:rsid w:val="009049EF"/>
    <w:rsid w:val="00904C63"/>
    <w:rsid w:val="00904FDD"/>
    <w:rsid w:val="00905B37"/>
    <w:rsid w:val="00905BC7"/>
    <w:rsid w:val="0090754D"/>
    <w:rsid w:val="00907B35"/>
    <w:rsid w:val="00907D74"/>
    <w:rsid w:val="00910107"/>
    <w:rsid w:val="0091052F"/>
    <w:rsid w:val="0091105F"/>
    <w:rsid w:val="009111CF"/>
    <w:rsid w:val="00911730"/>
    <w:rsid w:val="00911992"/>
    <w:rsid w:val="00911B9D"/>
    <w:rsid w:val="00912E54"/>
    <w:rsid w:val="00913071"/>
    <w:rsid w:val="00913EC7"/>
    <w:rsid w:val="009148E7"/>
    <w:rsid w:val="0091591B"/>
    <w:rsid w:val="00916A4A"/>
    <w:rsid w:val="00916BEA"/>
    <w:rsid w:val="0091708B"/>
    <w:rsid w:val="00917292"/>
    <w:rsid w:val="009175EF"/>
    <w:rsid w:val="00917735"/>
    <w:rsid w:val="00917C15"/>
    <w:rsid w:val="00917C22"/>
    <w:rsid w:val="00917F5F"/>
    <w:rsid w:val="009201F6"/>
    <w:rsid w:val="00920F94"/>
    <w:rsid w:val="00921DE4"/>
    <w:rsid w:val="00921E20"/>
    <w:rsid w:val="00922146"/>
    <w:rsid w:val="009238BB"/>
    <w:rsid w:val="00924F10"/>
    <w:rsid w:val="00925229"/>
    <w:rsid w:val="0092559A"/>
    <w:rsid w:val="00925636"/>
    <w:rsid w:val="00926248"/>
    <w:rsid w:val="009265F2"/>
    <w:rsid w:val="0092774B"/>
    <w:rsid w:val="00927904"/>
    <w:rsid w:val="009301C0"/>
    <w:rsid w:val="00930248"/>
    <w:rsid w:val="00930796"/>
    <w:rsid w:val="00930D97"/>
    <w:rsid w:val="00930DCC"/>
    <w:rsid w:val="00930E9F"/>
    <w:rsid w:val="00931419"/>
    <w:rsid w:val="0093233A"/>
    <w:rsid w:val="009323BB"/>
    <w:rsid w:val="0093247A"/>
    <w:rsid w:val="00932813"/>
    <w:rsid w:val="0093435E"/>
    <w:rsid w:val="009344A4"/>
    <w:rsid w:val="0093519A"/>
    <w:rsid w:val="00935693"/>
    <w:rsid w:val="0093588C"/>
    <w:rsid w:val="00935A30"/>
    <w:rsid w:val="00935EA8"/>
    <w:rsid w:val="00937185"/>
    <w:rsid w:val="00937703"/>
    <w:rsid w:val="00937C6E"/>
    <w:rsid w:val="009401EA"/>
    <w:rsid w:val="0094090D"/>
    <w:rsid w:val="0094184D"/>
    <w:rsid w:val="00941B9A"/>
    <w:rsid w:val="00941E57"/>
    <w:rsid w:val="009420A5"/>
    <w:rsid w:val="00942915"/>
    <w:rsid w:val="00942B9A"/>
    <w:rsid w:val="00943591"/>
    <w:rsid w:val="0094373D"/>
    <w:rsid w:val="00943B0A"/>
    <w:rsid w:val="00944778"/>
    <w:rsid w:val="00945866"/>
    <w:rsid w:val="009469DD"/>
    <w:rsid w:val="00947A8E"/>
    <w:rsid w:val="009519CD"/>
    <w:rsid w:val="00952A74"/>
    <w:rsid w:val="00952D0C"/>
    <w:rsid w:val="00952D2A"/>
    <w:rsid w:val="009531D6"/>
    <w:rsid w:val="00953763"/>
    <w:rsid w:val="009544E0"/>
    <w:rsid w:val="0095505D"/>
    <w:rsid w:val="00955290"/>
    <w:rsid w:val="009554E5"/>
    <w:rsid w:val="0095598E"/>
    <w:rsid w:val="009561E5"/>
    <w:rsid w:val="00956864"/>
    <w:rsid w:val="009606DE"/>
    <w:rsid w:val="00961143"/>
    <w:rsid w:val="00961430"/>
    <w:rsid w:val="00961DD4"/>
    <w:rsid w:val="00961E0C"/>
    <w:rsid w:val="00961E8A"/>
    <w:rsid w:val="00962C01"/>
    <w:rsid w:val="0096544F"/>
    <w:rsid w:val="00965498"/>
    <w:rsid w:val="00965DB4"/>
    <w:rsid w:val="00966053"/>
    <w:rsid w:val="009660E3"/>
    <w:rsid w:val="0097032A"/>
    <w:rsid w:val="0097109E"/>
    <w:rsid w:val="009713A3"/>
    <w:rsid w:val="00971588"/>
    <w:rsid w:val="00971693"/>
    <w:rsid w:val="009732B6"/>
    <w:rsid w:val="00973F08"/>
    <w:rsid w:val="0097520E"/>
    <w:rsid w:val="009763DA"/>
    <w:rsid w:val="009800B6"/>
    <w:rsid w:val="009802AF"/>
    <w:rsid w:val="00980541"/>
    <w:rsid w:val="00980612"/>
    <w:rsid w:val="00980FDC"/>
    <w:rsid w:val="00982873"/>
    <w:rsid w:val="00982F2C"/>
    <w:rsid w:val="009836A3"/>
    <w:rsid w:val="00983747"/>
    <w:rsid w:val="00983C04"/>
    <w:rsid w:val="00984436"/>
    <w:rsid w:val="009844FE"/>
    <w:rsid w:val="009849B3"/>
    <w:rsid w:val="00984DF3"/>
    <w:rsid w:val="00985E22"/>
    <w:rsid w:val="00985E82"/>
    <w:rsid w:val="00986291"/>
    <w:rsid w:val="00986C62"/>
    <w:rsid w:val="00986F30"/>
    <w:rsid w:val="009870DC"/>
    <w:rsid w:val="00987120"/>
    <w:rsid w:val="009872FE"/>
    <w:rsid w:val="00987F4C"/>
    <w:rsid w:val="00987F75"/>
    <w:rsid w:val="00990DE3"/>
    <w:rsid w:val="00992722"/>
    <w:rsid w:val="00992D32"/>
    <w:rsid w:val="00993E1F"/>
    <w:rsid w:val="00995625"/>
    <w:rsid w:val="00995ADE"/>
    <w:rsid w:val="00995D62"/>
    <w:rsid w:val="00996277"/>
    <w:rsid w:val="009969FB"/>
    <w:rsid w:val="009970D7"/>
    <w:rsid w:val="009970FB"/>
    <w:rsid w:val="009971D5"/>
    <w:rsid w:val="0099779E"/>
    <w:rsid w:val="009A077C"/>
    <w:rsid w:val="009A156E"/>
    <w:rsid w:val="009A1846"/>
    <w:rsid w:val="009A18C3"/>
    <w:rsid w:val="009A2357"/>
    <w:rsid w:val="009A2654"/>
    <w:rsid w:val="009A2C0C"/>
    <w:rsid w:val="009A3258"/>
    <w:rsid w:val="009A3571"/>
    <w:rsid w:val="009A3B79"/>
    <w:rsid w:val="009A41CD"/>
    <w:rsid w:val="009A4B3D"/>
    <w:rsid w:val="009A4C4A"/>
    <w:rsid w:val="009A56E7"/>
    <w:rsid w:val="009A65FC"/>
    <w:rsid w:val="009A6C8A"/>
    <w:rsid w:val="009A6CC3"/>
    <w:rsid w:val="009A6CE3"/>
    <w:rsid w:val="009A6E20"/>
    <w:rsid w:val="009A76DD"/>
    <w:rsid w:val="009A7B1A"/>
    <w:rsid w:val="009B1927"/>
    <w:rsid w:val="009B2458"/>
    <w:rsid w:val="009B2A1F"/>
    <w:rsid w:val="009B3FC4"/>
    <w:rsid w:val="009B40BC"/>
    <w:rsid w:val="009B40D6"/>
    <w:rsid w:val="009B5102"/>
    <w:rsid w:val="009B56EE"/>
    <w:rsid w:val="009B571E"/>
    <w:rsid w:val="009B64A8"/>
    <w:rsid w:val="009B65E5"/>
    <w:rsid w:val="009B689F"/>
    <w:rsid w:val="009B697A"/>
    <w:rsid w:val="009B6E4E"/>
    <w:rsid w:val="009B76B0"/>
    <w:rsid w:val="009C08EE"/>
    <w:rsid w:val="009C0CF6"/>
    <w:rsid w:val="009C0D6C"/>
    <w:rsid w:val="009C1799"/>
    <w:rsid w:val="009C2793"/>
    <w:rsid w:val="009C30DB"/>
    <w:rsid w:val="009C3788"/>
    <w:rsid w:val="009C3FC4"/>
    <w:rsid w:val="009C43D3"/>
    <w:rsid w:val="009C4F28"/>
    <w:rsid w:val="009C5260"/>
    <w:rsid w:val="009C57BE"/>
    <w:rsid w:val="009C73BD"/>
    <w:rsid w:val="009D050C"/>
    <w:rsid w:val="009D1151"/>
    <w:rsid w:val="009D1934"/>
    <w:rsid w:val="009D2068"/>
    <w:rsid w:val="009D22A6"/>
    <w:rsid w:val="009D28B6"/>
    <w:rsid w:val="009D3CC9"/>
    <w:rsid w:val="009D486F"/>
    <w:rsid w:val="009D4C37"/>
    <w:rsid w:val="009D679A"/>
    <w:rsid w:val="009D71B2"/>
    <w:rsid w:val="009D787F"/>
    <w:rsid w:val="009D7BC2"/>
    <w:rsid w:val="009D7DB0"/>
    <w:rsid w:val="009E0E7B"/>
    <w:rsid w:val="009E1645"/>
    <w:rsid w:val="009E24DB"/>
    <w:rsid w:val="009E31C5"/>
    <w:rsid w:val="009E3623"/>
    <w:rsid w:val="009E3CB1"/>
    <w:rsid w:val="009E49F2"/>
    <w:rsid w:val="009E4C4B"/>
    <w:rsid w:val="009E4D39"/>
    <w:rsid w:val="009E50FE"/>
    <w:rsid w:val="009E561E"/>
    <w:rsid w:val="009E58FE"/>
    <w:rsid w:val="009E5A82"/>
    <w:rsid w:val="009E60D2"/>
    <w:rsid w:val="009E661C"/>
    <w:rsid w:val="009E6E2F"/>
    <w:rsid w:val="009E7209"/>
    <w:rsid w:val="009E731C"/>
    <w:rsid w:val="009E74DC"/>
    <w:rsid w:val="009E7AD8"/>
    <w:rsid w:val="009E7DC2"/>
    <w:rsid w:val="009F0CA3"/>
    <w:rsid w:val="009F13E1"/>
    <w:rsid w:val="009F308D"/>
    <w:rsid w:val="009F471C"/>
    <w:rsid w:val="009F47A3"/>
    <w:rsid w:val="009F536D"/>
    <w:rsid w:val="009F555E"/>
    <w:rsid w:val="009F614A"/>
    <w:rsid w:val="009F62A7"/>
    <w:rsid w:val="009F6312"/>
    <w:rsid w:val="009F6437"/>
    <w:rsid w:val="009F6A6E"/>
    <w:rsid w:val="009F79A6"/>
    <w:rsid w:val="00A00642"/>
    <w:rsid w:val="00A00743"/>
    <w:rsid w:val="00A00C41"/>
    <w:rsid w:val="00A00C9D"/>
    <w:rsid w:val="00A01261"/>
    <w:rsid w:val="00A0192D"/>
    <w:rsid w:val="00A01CA2"/>
    <w:rsid w:val="00A01E57"/>
    <w:rsid w:val="00A02083"/>
    <w:rsid w:val="00A0450C"/>
    <w:rsid w:val="00A05887"/>
    <w:rsid w:val="00A05B84"/>
    <w:rsid w:val="00A05C27"/>
    <w:rsid w:val="00A05FC5"/>
    <w:rsid w:val="00A07065"/>
    <w:rsid w:val="00A07929"/>
    <w:rsid w:val="00A07B81"/>
    <w:rsid w:val="00A105E0"/>
    <w:rsid w:val="00A10793"/>
    <w:rsid w:val="00A10D67"/>
    <w:rsid w:val="00A13378"/>
    <w:rsid w:val="00A13C81"/>
    <w:rsid w:val="00A15115"/>
    <w:rsid w:val="00A155D1"/>
    <w:rsid w:val="00A16058"/>
    <w:rsid w:val="00A16287"/>
    <w:rsid w:val="00A163F5"/>
    <w:rsid w:val="00A165C6"/>
    <w:rsid w:val="00A16B3A"/>
    <w:rsid w:val="00A22109"/>
    <w:rsid w:val="00A22745"/>
    <w:rsid w:val="00A22951"/>
    <w:rsid w:val="00A22A02"/>
    <w:rsid w:val="00A22DA8"/>
    <w:rsid w:val="00A23E38"/>
    <w:rsid w:val="00A24921"/>
    <w:rsid w:val="00A25AA0"/>
    <w:rsid w:val="00A25C8B"/>
    <w:rsid w:val="00A25F97"/>
    <w:rsid w:val="00A2776F"/>
    <w:rsid w:val="00A27D86"/>
    <w:rsid w:val="00A3030F"/>
    <w:rsid w:val="00A3124B"/>
    <w:rsid w:val="00A320E2"/>
    <w:rsid w:val="00A32691"/>
    <w:rsid w:val="00A32A04"/>
    <w:rsid w:val="00A32B79"/>
    <w:rsid w:val="00A32DBE"/>
    <w:rsid w:val="00A33995"/>
    <w:rsid w:val="00A33E71"/>
    <w:rsid w:val="00A33FDF"/>
    <w:rsid w:val="00A34174"/>
    <w:rsid w:val="00A344E5"/>
    <w:rsid w:val="00A34DAC"/>
    <w:rsid w:val="00A35473"/>
    <w:rsid w:val="00A36C10"/>
    <w:rsid w:val="00A37918"/>
    <w:rsid w:val="00A40552"/>
    <w:rsid w:val="00A408EF"/>
    <w:rsid w:val="00A4141F"/>
    <w:rsid w:val="00A41CBE"/>
    <w:rsid w:val="00A41E0E"/>
    <w:rsid w:val="00A43730"/>
    <w:rsid w:val="00A43AD4"/>
    <w:rsid w:val="00A4420F"/>
    <w:rsid w:val="00A4457C"/>
    <w:rsid w:val="00A464F9"/>
    <w:rsid w:val="00A47D52"/>
    <w:rsid w:val="00A47D5D"/>
    <w:rsid w:val="00A510E5"/>
    <w:rsid w:val="00A51953"/>
    <w:rsid w:val="00A51A97"/>
    <w:rsid w:val="00A51C05"/>
    <w:rsid w:val="00A51C99"/>
    <w:rsid w:val="00A52080"/>
    <w:rsid w:val="00A52474"/>
    <w:rsid w:val="00A52535"/>
    <w:rsid w:val="00A53CE7"/>
    <w:rsid w:val="00A53F62"/>
    <w:rsid w:val="00A54E3B"/>
    <w:rsid w:val="00A5503F"/>
    <w:rsid w:val="00A56071"/>
    <w:rsid w:val="00A56E3E"/>
    <w:rsid w:val="00A56EFF"/>
    <w:rsid w:val="00A575F6"/>
    <w:rsid w:val="00A57B9C"/>
    <w:rsid w:val="00A61633"/>
    <w:rsid w:val="00A625DF"/>
    <w:rsid w:val="00A639F6"/>
    <w:rsid w:val="00A63DA5"/>
    <w:rsid w:val="00A64022"/>
    <w:rsid w:val="00A6424D"/>
    <w:rsid w:val="00A645D8"/>
    <w:rsid w:val="00A65839"/>
    <w:rsid w:val="00A65FB3"/>
    <w:rsid w:val="00A666B3"/>
    <w:rsid w:val="00A671FA"/>
    <w:rsid w:val="00A7020F"/>
    <w:rsid w:val="00A71648"/>
    <w:rsid w:val="00A72D2C"/>
    <w:rsid w:val="00A72E79"/>
    <w:rsid w:val="00A73AE1"/>
    <w:rsid w:val="00A751FF"/>
    <w:rsid w:val="00A7638B"/>
    <w:rsid w:val="00A76433"/>
    <w:rsid w:val="00A76573"/>
    <w:rsid w:val="00A765B8"/>
    <w:rsid w:val="00A76F48"/>
    <w:rsid w:val="00A777A5"/>
    <w:rsid w:val="00A80176"/>
    <w:rsid w:val="00A804BC"/>
    <w:rsid w:val="00A804D9"/>
    <w:rsid w:val="00A807D4"/>
    <w:rsid w:val="00A80A49"/>
    <w:rsid w:val="00A80E0C"/>
    <w:rsid w:val="00A816B1"/>
    <w:rsid w:val="00A823D4"/>
    <w:rsid w:val="00A823EC"/>
    <w:rsid w:val="00A82A13"/>
    <w:rsid w:val="00A82FE2"/>
    <w:rsid w:val="00A8366D"/>
    <w:rsid w:val="00A840BA"/>
    <w:rsid w:val="00A846F8"/>
    <w:rsid w:val="00A854B2"/>
    <w:rsid w:val="00A8601D"/>
    <w:rsid w:val="00A860A7"/>
    <w:rsid w:val="00A86524"/>
    <w:rsid w:val="00A8693D"/>
    <w:rsid w:val="00A87258"/>
    <w:rsid w:val="00A91312"/>
    <w:rsid w:val="00A91A03"/>
    <w:rsid w:val="00A91DDC"/>
    <w:rsid w:val="00A926FA"/>
    <w:rsid w:val="00A93503"/>
    <w:rsid w:val="00A9381C"/>
    <w:rsid w:val="00A93E45"/>
    <w:rsid w:val="00A94756"/>
    <w:rsid w:val="00A94AC6"/>
    <w:rsid w:val="00A95044"/>
    <w:rsid w:val="00A9552F"/>
    <w:rsid w:val="00A955DF"/>
    <w:rsid w:val="00A9566D"/>
    <w:rsid w:val="00A95752"/>
    <w:rsid w:val="00A95AC7"/>
    <w:rsid w:val="00A95BCD"/>
    <w:rsid w:val="00A96C17"/>
    <w:rsid w:val="00A979B4"/>
    <w:rsid w:val="00AA1A8D"/>
    <w:rsid w:val="00AA21DA"/>
    <w:rsid w:val="00AA2D01"/>
    <w:rsid w:val="00AA33D2"/>
    <w:rsid w:val="00AA3BE4"/>
    <w:rsid w:val="00AA5A91"/>
    <w:rsid w:val="00AA6965"/>
    <w:rsid w:val="00AA6F47"/>
    <w:rsid w:val="00AA6F97"/>
    <w:rsid w:val="00AA7DC1"/>
    <w:rsid w:val="00AB114E"/>
    <w:rsid w:val="00AB15BE"/>
    <w:rsid w:val="00AB1B4A"/>
    <w:rsid w:val="00AB2540"/>
    <w:rsid w:val="00AB2C2C"/>
    <w:rsid w:val="00AB395F"/>
    <w:rsid w:val="00AB3A0D"/>
    <w:rsid w:val="00AB3C5B"/>
    <w:rsid w:val="00AB4336"/>
    <w:rsid w:val="00AB61D8"/>
    <w:rsid w:val="00AB61FA"/>
    <w:rsid w:val="00AB7748"/>
    <w:rsid w:val="00AB7FAC"/>
    <w:rsid w:val="00AC0DFF"/>
    <w:rsid w:val="00AC14D8"/>
    <w:rsid w:val="00AC1C9E"/>
    <w:rsid w:val="00AC3743"/>
    <w:rsid w:val="00AC44D5"/>
    <w:rsid w:val="00AC44FA"/>
    <w:rsid w:val="00AC4EA7"/>
    <w:rsid w:val="00AC5237"/>
    <w:rsid w:val="00AC5307"/>
    <w:rsid w:val="00AC693C"/>
    <w:rsid w:val="00AC6B10"/>
    <w:rsid w:val="00AC6D27"/>
    <w:rsid w:val="00AC6D93"/>
    <w:rsid w:val="00AC72EE"/>
    <w:rsid w:val="00AC78E9"/>
    <w:rsid w:val="00AC7EB4"/>
    <w:rsid w:val="00AD1E49"/>
    <w:rsid w:val="00AD347B"/>
    <w:rsid w:val="00AD3B54"/>
    <w:rsid w:val="00AD3C51"/>
    <w:rsid w:val="00AD3DBB"/>
    <w:rsid w:val="00AD4239"/>
    <w:rsid w:val="00AD4A41"/>
    <w:rsid w:val="00AD5535"/>
    <w:rsid w:val="00AD5D58"/>
    <w:rsid w:val="00AD600A"/>
    <w:rsid w:val="00AD6333"/>
    <w:rsid w:val="00AD73A1"/>
    <w:rsid w:val="00AD7C68"/>
    <w:rsid w:val="00AE034C"/>
    <w:rsid w:val="00AE0D90"/>
    <w:rsid w:val="00AE169C"/>
    <w:rsid w:val="00AE1E64"/>
    <w:rsid w:val="00AE23BC"/>
    <w:rsid w:val="00AE28E0"/>
    <w:rsid w:val="00AE3869"/>
    <w:rsid w:val="00AE39F6"/>
    <w:rsid w:val="00AE3CCB"/>
    <w:rsid w:val="00AE4519"/>
    <w:rsid w:val="00AE5306"/>
    <w:rsid w:val="00AE54F4"/>
    <w:rsid w:val="00AE5B6C"/>
    <w:rsid w:val="00AE6BAE"/>
    <w:rsid w:val="00AE6D11"/>
    <w:rsid w:val="00AE7742"/>
    <w:rsid w:val="00AE7827"/>
    <w:rsid w:val="00AE789B"/>
    <w:rsid w:val="00AE78FF"/>
    <w:rsid w:val="00AE7C2B"/>
    <w:rsid w:val="00AF02FC"/>
    <w:rsid w:val="00AF04B5"/>
    <w:rsid w:val="00AF07FF"/>
    <w:rsid w:val="00AF1E78"/>
    <w:rsid w:val="00AF2F54"/>
    <w:rsid w:val="00AF3349"/>
    <w:rsid w:val="00AF4919"/>
    <w:rsid w:val="00AF6323"/>
    <w:rsid w:val="00AF65C4"/>
    <w:rsid w:val="00AF6667"/>
    <w:rsid w:val="00AF70CF"/>
    <w:rsid w:val="00B00006"/>
    <w:rsid w:val="00B0016C"/>
    <w:rsid w:val="00B0044C"/>
    <w:rsid w:val="00B026D4"/>
    <w:rsid w:val="00B02B86"/>
    <w:rsid w:val="00B02F03"/>
    <w:rsid w:val="00B02F3C"/>
    <w:rsid w:val="00B03293"/>
    <w:rsid w:val="00B033A3"/>
    <w:rsid w:val="00B036B1"/>
    <w:rsid w:val="00B05A3C"/>
    <w:rsid w:val="00B05E6B"/>
    <w:rsid w:val="00B06996"/>
    <w:rsid w:val="00B06E7E"/>
    <w:rsid w:val="00B10371"/>
    <w:rsid w:val="00B10953"/>
    <w:rsid w:val="00B10955"/>
    <w:rsid w:val="00B11DA1"/>
    <w:rsid w:val="00B12716"/>
    <w:rsid w:val="00B127A9"/>
    <w:rsid w:val="00B127B3"/>
    <w:rsid w:val="00B13226"/>
    <w:rsid w:val="00B136C2"/>
    <w:rsid w:val="00B14745"/>
    <w:rsid w:val="00B14938"/>
    <w:rsid w:val="00B15529"/>
    <w:rsid w:val="00B15AFE"/>
    <w:rsid w:val="00B16A6D"/>
    <w:rsid w:val="00B16FBB"/>
    <w:rsid w:val="00B1753E"/>
    <w:rsid w:val="00B17EA0"/>
    <w:rsid w:val="00B20380"/>
    <w:rsid w:val="00B20873"/>
    <w:rsid w:val="00B223EC"/>
    <w:rsid w:val="00B23999"/>
    <w:rsid w:val="00B23BC2"/>
    <w:rsid w:val="00B23D44"/>
    <w:rsid w:val="00B23F33"/>
    <w:rsid w:val="00B242C7"/>
    <w:rsid w:val="00B255EC"/>
    <w:rsid w:val="00B25E10"/>
    <w:rsid w:val="00B26760"/>
    <w:rsid w:val="00B26CB7"/>
    <w:rsid w:val="00B2783E"/>
    <w:rsid w:val="00B2792A"/>
    <w:rsid w:val="00B30713"/>
    <w:rsid w:val="00B309F3"/>
    <w:rsid w:val="00B31500"/>
    <w:rsid w:val="00B33351"/>
    <w:rsid w:val="00B334C6"/>
    <w:rsid w:val="00B340A5"/>
    <w:rsid w:val="00B345B4"/>
    <w:rsid w:val="00B34D64"/>
    <w:rsid w:val="00B357DB"/>
    <w:rsid w:val="00B3597A"/>
    <w:rsid w:val="00B35CB0"/>
    <w:rsid w:val="00B36114"/>
    <w:rsid w:val="00B36790"/>
    <w:rsid w:val="00B3689E"/>
    <w:rsid w:val="00B37B1D"/>
    <w:rsid w:val="00B403CD"/>
    <w:rsid w:val="00B404BC"/>
    <w:rsid w:val="00B40548"/>
    <w:rsid w:val="00B417CD"/>
    <w:rsid w:val="00B426AD"/>
    <w:rsid w:val="00B42728"/>
    <w:rsid w:val="00B438D6"/>
    <w:rsid w:val="00B43F51"/>
    <w:rsid w:val="00B44360"/>
    <w:rsid w:val="00B44456"/>
    <w:rsid w:val="00B44506"/>
    <w:rsid w:val="00B44B56"/>
    <w:rsid w:val="00B45343"/>
    <w:rsid w:val="00B45361"/>
    <w:rsid w:val="00B45A26"/>
    <w:rsid w:val="00B45D65"/>
    <w:rsid w:val="00B4613D"/>
    <w:rsid w:val="00B46F52"/>
    <w:rsid w:val="00B476CD"/>
    <w:rsid w:val="00B510C4"/>
    <w:rsid w:val="00B51495"/>
    <w:rsid w:val="00B521FD"/>
    <w:rsid w:val="00B53B9C"/>
    <w:rsid w:val="00B5413E"/>
    <w:rsid w:val="00B546D8"/>
    <w:rsid w:val="00B54A33"/>
    <w:rsid w:val="00B5514E"/>
    <w:rsid w:val="00B55ACE"/>
    <w:rsid w:val="00B55B54"/>
    <w:rsid w:val="00B56426"/>
    <w:rsid w:val="00B57F9D"/>
    <w:rsid w:val="00B602B3"/>
    <w:rsid w:val="00B60BDB"/>
    <w:rsid w:val="00B60F55"/>
    <w:rsid w:val="00B613A7"/>
    <w:rsid w:val="00B61884"/>
    <w:rsid w:val="00B61CBC"/>
    <w:rsid w:val="00B62CAB"/>
    <w:rsid w:val="00B632EE"/>
    <w:rsid w:val="00B6331C"/>
    <w:rsid w:val="00B642E0"/>
    <w:rsid w:val="00B64540"/>
    <w:rsid w:val="00B6457E"/>
    <w:rsid w:val="00B65091"/>
    <w:rsid w:val="00B65320"/>
    <w:rsid w:val="00B66188"/>
    <w:rsid w:val="00B66489"/>
    <w:rsid w:val="00B66968"/>
    <w:rsid w:val="00B66FD9"/>
    <w:rsid w:val="00B6703D"/>
    <w:rsid w:val="00B6705C"/>
    <w:rsid w:val="00B670E1"/>
    <w:rsid w:val="00B67F1A"/>
    <w:rsid w:val="00B7097C"/>
    <w:rsid w:val="00B70DFA"/>
    <w:rsid w:val="00B72BDD"/>
    <w:rsid w:val="00B72E3D"/>
    <w:rsid w:val="00B7467A"/>
    <w:rsid w:val="00B74C38"/>
    <w:rsid w:val="00B757B1"/>
    <w:rsid w:val="00B75B4C"/>
    <w:rsid w:val="00B76F8D"/>
    <w:rsid w:val="00B76FBD"/>
    <w:rsid w:val="00B779E4"/>
    <w:rsid w:val="00B8117F"/>
    <w:rsid w:val="00B811C0"/>
    <w:rsid w:val="00B81392"/>
    <w:rsid w:val="00B81998"/>
    <w:rsid w:val="00B819C3"/>
    <w:rsid w:val="00B81ADF"/>
    <w:rsid w:val="00B826B0"/>
    <w:rsid w:val="00B8275C"/>
    <w:rsid w:val="00B82791"/>
    <w:rsid w:val="00B82A2B"/>
    <w:rsid w:val="00B82AB0"/>
    <w:rsid w:val="00B82AF1"/>
    <w:rsid w:val="00B82D1B"/>
    <w:rsid w:val="00B83D88"/>
    <w:rsid w:val="00B84F84"/>
    <w:rsid w:val="00B85979"/>
    <w:rsid w:val="00B865B1"/>
    <w:rsid w:val="00B8687C"/>
    <w:rsid w:val="00B86AFB"/>
    <w:rsid w:val="00B86B8C"/>
    <w:rsid w:val="00B87FAE"/>
    <w:rsid w:val="00B90ACE"/>
    <w:rsid w:val="00B90CDF"/>
    <w:rsid w:val="00B91C34"/>
    <w:rsid w:val="00B9361C"/>
    <w:rsid w:val="00B93665"/>
    <w:rsid w:val="00B93C10"/>
    <w:rsid w:val="00B951E2"/>
    <w:rsid w:val="00B95B50"/>
    <w:rsid w:val="00B965ED"/>
    <w:rsid w:val="00B967F2"/>
    <w:rsid w:val="00B96B6E"/>
    <w:rsid w:val="00B96DD6"/>
    <w:rsid w:val="00B97742"/>
    <w:rsid w:val="00B978E8"/>
    <w:rsid w:val="00B97B57"/>
    <w:rsid w:val="00BA0306"/>
    <w:rsid w:val="00BA209F"/>
    <w:rsid w:val="00BA3037"/>
    <w:rsid w:val="00BA35B5"/>
    <w:rsid w:val="00BA3C56"/>
    <w:rsid w:val="00BA48E9"/>
    <w:rsid w:val="00BA5366"/>
    <w:rsid w:val="00BA7017"/>
    <w:rsid w:val="00BA719B"/>
    <w:rsid w:val="00BA7658"/>
    <w:rsid w:val="00BA7BB6"/>
    <w:rsid w:val="00BB087D"/>
    <w:rsid w:val="00BB0922"/>
    <w:rsid w:val="00BB0969"/>
    <w:rsid w:val="00BB0AF4"/>
    <w:rsid w:val="00BB128A"/>
    <w:rsid w:val="00BB1FF5"/>
    <w:rsid w:val="00BB43BB"/>
    <w:rsid w:val="00BB48F2"/>
    <w:rsid w:val="00BB4F64"/>
    <w:rsid w:val="00BB53DC"/>
    <w:rsid w:val="00BB5E59"/>
    <w:rsid w:val="00BB603C"/>
    <w:rsid w:val="00BB6BF5"/>
    <w:rsid w:val="00BB6C9A"/>
    <w:rsid w:val="00BB76E6"/>
    <w:rsid w:val="00BB7810"/>
    <w:rsid w:val="00BB7EEC"/>
    <w:rsid w:val="00BC0684"/>
    <w:rsid w:val="00BC14FC"/>
    <w:rsid w:val="00BC505E"/>
    <w:rsid w:val="00BC5643"/>
    <w:rsid w:val="00BC590F"/>
    <w:rsid w:val="00BC5B5D"/>
    <w:rsid w:val="00BC5D12"/>
    <w:rsid w:val="00BC5E02"/>
    <w:rsid w:val="00BC6191"/>
    <w:rsid w:val="00BC6340"/>
    <w:rsid w:val="00BC6407"/>
    <w:rsid w:val="00BC68AE"/>
    <w:rsid w:val="00BC7F64"/>
    <w:rsid w:val="00BD04EB"/>
    <w:rsid w:val="00BD1060"/>
    <w:rsid w:val="00BD26B0"/>
    <w:rsid w:val="00BD27DE"/>
    <w:rsid w:val="00BD2E11"/>
    <w:rsid w:val="00BD32B5"/>
    <w:rsid w:val="00BD38F4"/>
    <w:rsid w:val="00BD3AFF"/>
    <w:rsid w:val="00BD43DD"/>
    <w:rsid w:val="00BD4474"/>
    <w:rsid w:val="00BD4ED8"/>
    <w:rsid w:val="00BD5887"/>
    <w:rsid w:val="00BD5EC0"/>
    <w:rsid w:val="00BD603A"/>
    <w:rsid w:val="00BD691C"/>
    <w:rsid w:val="00BD71F8"/>
    <w:rsid w:val="00BD73FE"/>
    <w:rsid w:val="00BD7980"/>
    <w:rsid w:val="00BE0379"/>
    <w:rsid w:val="00BE0F2D"/>
    <w:rsid w:val="00BE1900"/>
    <w:rsid w:val="00BE2475"/>
    <w:rsid w:val="00BE2772"/>
    <w:rsid w:val="00BE2F26"/>
    <w:rsid w:val="00BE3AAA"/>
    <w:rsid w:val="00BE44E3"/>
    <w:rsid w:val="00BE4505"/>
    <w:rsid w:val="00BE5580"/>
    <w:rsid w:val="00BE578A"/>
    <w:rsid w:val="00BE5C89"/>
    <w:rsid w:val="00BE5FBA"/>
    <w:rsid w:val="00BE652A"/>
    <w:rsid w:val="00BF181B"/>
    <w:rsid w:val="00BF1879"/>
    <w:rsid w:val="00BF1AED"/>
    <w:rsid w:val="00BF38EA"/>
    <w:rsid w:val="00BF4413"/>
    <w:rsid w:val="00BF46FC"/>
    <w:rsid w:val="00BF47CB"/>
    <w:rsid w:val="00BF4CC5"/>
    <w:rsid w:val="00BF51F1"/>
    <w:rsid w:val="00BF65CA"/>
    <w:rsid w:val="00BF6AB9"/>
    <w:rsid w:val="00BF6FCC"/>
    <w:rsid w:val="00BF716A"/>
    <w:rsid w:val="00BF7E2E"/>
    <w:rsid w:val="00C0010C"/>
    <w:rsid w:val="00C0044C"/>
    <w:rsid w:val="00C00691"/>
    <w:rsid w:val="00C01C8B"/>
    <w:rsid w:val="00C01ECC"/>
    <w:rsid w:val="00C02ABB"/>
    <w:rsid w:val="00C02F19"/>
    <w:rsid w:val="00C02FA7"/>
    <w:rsid w:val="00C035CD"/>
    <w:rsid w:val="00C039A8"/>
    <w:rsid w:val="00C0421D"/>
    <w:rsid w:val="00C04E65"/>
    <w:rsid w:val="00C050CA"/>
    <w:rsid w:val="00C05C27"/>
    <w:rsid w:val="00C06B2E"/>
    <w:rsid w:val="00C07638"/>
    <w:rsid w:val="00C11B67"/>
    <w:rsid w:val="00C12C0C"/>
    <w:rsid w:val="00C13897"/>
    <w:rsid w:val="00C144D3"/>
    <w:rsid w:val="00C14782"/>
    <w:rsid w:val="00C16A9C"/>
    <w:rsid w:val="00C16CC7"/>
    <w:rsid w:val="00C17FA6"/>
    <w:rsid w:val="00C208F2"/>
    <w:rsid w:val="00C20A88"/>
    <w:rsid w:val="00C20FB8"/>
    <w:rsid w:val="00C213FC"/>
    <w:rsid w:val="00C21A90"/>
    <w:rsid w:val="00C21ABC"/>
    <w:rsid w:val="00C21D14"/>
    <w:rsid w:val="00C22450"/>
    <w:rsid w:val="00C22AEC"/>
    <w:rsid w:val="00C22E59"/>
    <w:rsid w:val="00C22EFD"/>
    <w:rsid w:val="00C2354D"/>
    <w:rsid w:val="00C23762"/>
    <w:rsid w:val="00C23C4A"/>
    <w:rsid w:val="00C245F6"/>
    <w:rsid w:val="00C2494C"/>
    <w:rsid w:val="00C249E2"/>
    <w:rsid w:val="00C25100"/>
    <w:rsid w:val="00C25708"/>
    <w:rsid w:val="00C2591A"/>
    <w:rsid w:val="00C25F92"/>
    <w:rsid w:val="00C26B12"/>
    <w:rsid w:val="00C26E52"/>
    <w:rsid w:val="00C27121"/>
    <w:rsid w:val="00C30103"/>
    <w:rsid w:val="00C30AF7"/>
    <w:rsid w:val="00C30BB4"/>
    <w:rsid w:val="00C316FB"/>
    <w:rsid w:val="00C319C0"/>
    <w:rsid w:val="00C31B14"/>
    <w:rsid w:val="00C31B6B"/>
    <w:rsid w:val="00C32332"/>
    <w:rsid w:val="00C3389A"/>
    <w:rsid w:val="00C35087"/>
    <w:rsid w:val="00C353DE"/>
    <w:rsid w:val="00C3598D"/>
    <w:rsid w:val="00C37443"/>
    <w:rsid w:val="00C37843"/>
    <w:rsid w:val="00C37A63"/>
    <w:rsid w:val="00C40200"/>
    <w:rsid w:val="00C40ABA"/>
    <w:rsid w:val="00C40F37"/>
    <w:rsid w:val="00C41417"/>
    <w:rsid w:val="00C4175F"/>
    <w:rsid w:val="00C4181C"/>
    <w:rsid w:val="00C41DA1"/>
    <w:rsid w:val="00C42763"/>
    <w:rsid w:val="00C42E3C"/>
    <w:rsid w:val="00C4397C"/>
    <w:rsid w:val="00C44081"/>
    <w:rsid w:val="00C44498"/>
    <w:rsid w:val="00C44501"/>
    <w:rsid w:val="00C446FD"/>
    <w:rsid w:val="00C44C2C"/>
    <w:rsid w:val="00C450BA"/>
    <w:rsid w:val="00C4567E"/>
    <w:rsid w:val="00C45D17"/>
    <w:rsid w:val="00C464A7"/>
    <w:rsid w:val="00C464E8"/>
    <w:rsid w:val="00C470A7"/>
    <w:rsid w:val="00C50659"/>
    <w:rsid w:val="00C50B41"/>
    <w:rsid w:val="00C51538"/>
    <w:rsid w:val="00C51EFF"/>
    <w:rsid w:val="00C523D7"/>
    <w:rsid w:val="00C5287D"/>
    <w:rsid w:val="00C52D21"/>
    <w:rsid w:val="00C555A1"/>
    <w:rsid w:val="00C56270"/>
    <w:rsid w:val="00C566A5"/>
    <w:rsid w:val="00C56EF0"/>
    <w:rsid w:val="00C570C8"/>
    <w:rsid w:val="00C57316"/>
    <w:rsid w:val="00C6222C"/>
    <w:rsid w:val="00C624B1"/>
    <w:rsid w:val="00C62852"/>
    <w:rsid w:val="00C63BE7"/>
    <w:rsid w:val="00C64217"/>
    <w:rsid w:val="00C64237"/>
    <w:rsid w:val="00C64653"/>
    <w:rsid w:val="00C64878"/>
    <w:rsid w:val="00C66305"/>
    <w:rsid w:val="00C66C6C"/>
    <w:rsid w:val="00C6770B"/>
    <w:rsid w:val="00C677F0"/>
    <w:rsid w:val="00C71447"/>
    <w:rsid w:val="00C71824"/>
    <w:rsid w:val="00C71F5B"/>
    <w:rsid w:val="00C720B6"/>
    <w:rsid w:val="00C721B0"/>
    <w:rsid w:val="00C734D4"/>
    <w:rsid w:val="00C73756"/>
    <w:rsid w:val="00C7496D"/>
    <w:rsid w:val="00C74A5A"/>
    <w:rsid w:val="00C7505E"/>
    <w:rsid w:val="00C75B69"/>
    <w:rsid w:val="00C771DC"/>
    <w:rsid w:val="00C77585"/>
    <w:rsid w:val="00C7760E"/>
    <w:rsid w:val="00C77C16"/>
    <w:rsid w:val="00C77EAA"/>
    <w:rsid w:val="00C77EC9"/>
    <w:rsid w:val="00C80301"/>
    <w:rsid w:val="00C80ABC"/>
    <w:rsid w:val="00C80B96"/>
    <w:rsid w:val="00C82976"/>
    <w:rsid w:val="00C82F49"/>
    <w:rsid w:val="00C83066"/>
    <w:rsid w:val="00C8349C"/>
    <w:rsid w:val="00C84658"/>
    <w:rsid w:val="00C84D3E"/>
    <w:rsid w:val="00C860D1"/>
    <w:rsid w:val="00C86875"/>
    <w:rsid w:val="00C86C67"/>
    <w:rsid w:val="00C8730A"/>
    <w:rsid w:val="00C87684"/>
    <w:rsid w:val="00C87A21"/>
    <w:rsid w:val="00C903EF"/>
    <w:rsid w:val="00C90475"/>
    <w:rsid w:val="00C913A7"/>
    <w:rsid w:val="00C9186A"/>
    <w:rsid w:val="00C91ACD"/>
    <w:rsid w:val="00C91E84"/>
    <w:rsid w:val="00C92346"/>
    <w:rsid w:val="00C92FDB"/>
    <w:rsid w:val="00C93B21"/>
    <w:rsid w:val="00C9420E"/>
    <w:rsid w:val="00C94406"/>
    <w:rsid w:val="00C945DC"/>
    <w:rsid w:val="00C94DDA"/>
    <w:rsid w:val="00C9539F"/>
    <w:rsid w:val="00C961B1"/>
    <w:rsid w:val="00C97803"/>
    <w:rsid w:val="00CA0294"/>
    <w:rsid w:val="00CA1482"/>
    <w:rsid w:val="00CA19E4"/>
    <w:rsid w:val="00CA27A2"/>
    <w:rsid w:val="00CA2B46"/>
    <w:rsid w:val="00CA3A95"/>
    <w:rsid w:val="00CA3C3B"/>
    <w:rsid w:val="00CA411A"/>
    <w:rsid w:val="00CA4FCF"/>
    <w:rsid w:val="00CA5904"/>
    <w:rsid w:val="00CA7752"/>
    <w:rsid w:val="00CB091F"/>
    <w:rsid w:val="00CB0977"/>
    <w:rsid w:val="00CB0F9F"/>
    <w:rsid w:val="00CB1682"/>
    <w:rsid w:val="00CB1BF2"/>
    <w:rsid w:val="00CB1E44"/>
    <w:rsid w:val="00CB2302"/>
    <w:rsid w:val="00CB3617"/>
    <w:rsid w:val="00CB3A1C"/>
    <w:rsid w:val="00CB4356"/>
    <w:rsid w:val="00CB4363"/>
    <w:rsid w:val="00CB5DD6"/>
    <w:rsid w:val="00CB6231"/>
    <w:rsid w:val="00CB624E"/>
    <w:rsid w:val="00CB707C"/>
    <w:rsid w:val="00CB758F"/>
    <w:rsid w:val="00CB7A9B"/>
    <w:rsid w:val="00CC0E73"/>
    <w:rsid w:val="00CC0EA4"/>
    <w:rsid w:val="00CC0EF6"/>
    <w:rsid w:val="00CC0F16"/>
    <w:rsid w:val="00CC0F97"/>
    <w:rsid w:val="00CC1333"/>
    <w:rsid w:val="00CC1962"/>
    <w:rsid w:val="00CC2ADE"/>
    <w:rsid w:val="00CC2B41"/>
    <w:rsid w:val="00CC3006"/>
    <w:rsid w:val="00CC3011"/>
    <w:rsid w:val="00CC370E"/>
    <w:rsid w:val="00CC5899"/>
    <w:rsid w:val="00CC5B31"/>
    <w:rsid w:val="00CC6086"/>
    <w:rsid w:val="00CC69C3"/>
    <w:rsid w:val="00CC77F1"/>
    <w:rsid w:val="00CD06C6"/>
    <w:rsid w:val="00CD0F34"/>
    <w:rsid w:val="00CD0FF0"/>
    <w:rsid w:val="00CD116C"/>
    <w:rsid w:val="00CD1A03"/>
    <w:rsid w:val="00CD1D80"/>
    <w:rsid w:val="00CD2295"/>
    <w:rsid w:val="00CD4269"/>
    <w:rsid w:val="00CD57A5"/>
    <w:rsid w:val="00CD58A3"/>
    <w:rsid w:val="00CD59A2"/>
    <w:rsid w:val="00CD62DF"/>
    <w:rsid w:val="00CD74DE"/>
    <w:rsid w:val="00CD756E"/>
    <w:rsid w:val="00CD7C34"/>
    <w:rsid w:val="00CE006E"/>
    <w:rsid w:val="00CE073B"/>
    <w:rsid w:val="00CE0A50"/>
    <w:rsid w:val="00CE0F98"/>
    <w:rsid w:val="00CE24CD"/>
    <w:rsid w:val="00CE28C2"/>
    <w:rsid w:val="00CE33E4"/>
    <w:rsid w:val="00CE3E7A"/>
    <w:rsid w:val="00CE4402"/>
    <w:rsid w:val="00CE6AE7"/>
    <w:rsid w:val="00CE6D0B"/>
    <w:rsid w:val="00CE6F64"/>
    <w:rsid w:val="00CE6FCB"/>
    <w:rsid w:val="00CE71E6"/>
    <w:rsid w:val="00CE7935"/>
    <w:rsid w:val="00CE7EE9"/>
    <w:rsid w:val="00CE7F5E"/>
    <w:rsid w:val="00CF09F1"/>
    <w:rsid w:val="00CF0A9A"/>
    <w:rsid w:val="00CF1726"/>
    <w:rsid w:val="00CF1874"/>
    <w:rsid w:val="00CF1875"/>
    <w:rsid w:val="00CF236B"/>
    <w:rsid w:val="00CF2A18"/>
    <w:rsid w:val="00CF2CE3"/>
    <w:rsid w:val="00CF3155"/>
    <w:rsid w:val="00CF38CA"/>
    <w:rsid w:val="00CF397A"/>
    <w:rsid w:val="00CF3A89"/>
    <w:rsid w:val="00CF422C"/>
    <w:rsid w:val="00CF486A"/>
    <w:rsid w:val="00CF4942"/>
    <w:rsid w:val="00CF537A"/>
    <w:rsid w:val="00CF5972"/>
    <w:rsid w:val="00CF63B7"/>
    <w:rsid w:val="00CF67CE"/>
    <w:rsid w:val="00CF703B"/>
    <w:rsid w:val="00CF7A3C"/>
    <w:rsid w:val="00CF7ABF"/>
    <w:rsid w:val="00CF7FD3"/>
    <w:rsid w:val="00D025E9"/>
    <w:rsid w:val="00D02913"/>
    <w:rsid w:val="00D030ED"/>
    <w:rsid w:val="00D03DFA"/>
    <w:rsid w:val="00D04BE9"/>
    <w:rsid w:val="00D04CDD"/>
    <w:rsid w:val="00D0582D"/>
    <w:rsid w:val="00D0734F"/>
    <w:rsid w:val="00D07C34"/>
    <w:rsid w:val="00D103FE"/>
    <w:rsid w:val="00D106A1"/>
    <w:rsid w:val="00D10801"/>
    <w:rsid w:val="00D11997"/>
    <w:rsid w:val="00D120B6"/>
    <w:rsid w:val="00D1228E"/>
    <w:rsid w:val="00D12B96"/>
    <w:rsid w:val="00D13490"/>
    <w:rsid w:val="00D13BD1"/>
    <w:rsid w:val="00D16773"/>
    <w:rsid w:val="00D16927"/>
    <w:rsid w:val="00D169D8"/>
    <w:rsid w:val="00D16C46"/>
    <w:rsid w:val="00D208F6"/>
    <w:rsid w:val="00D2098F"/>
    <w:rsid w:val="00D20EDF"/>
    <w:rsid w:val="00D21873"/>
    <w:rsid w:val="00D224D1"/>
    <w:rsid w:val="00D2486D"/>
    <w:rsid w:val="00D248A2"/>
    <w:rsid w:val="00D258BC"/>
    <w:rsid w:val="00D258F0"/>
    <w:rsid w:val="00D26419"/>
    <w:rsid w:val="00D2641E"/>
    <w:rsid w:val="00D27286"/>
    <w:rsid w:val="00D27865"/>
    <w:rsid w:val="00D301B9"/>
    <w:rsid w:val="00D30B2F"/>
    <w:rsid w:val="00D33BA1"/>
    <w:rsid w:val="00D33D65"/>
    <w:rsid w:val="00D34278"/>
    <w:rsid w:val="00D342E8"/>
    <w:rsid w:val="00D35231"/>
    <w:rsid w:val="00D3539D"/>
    <w:rsid w:val="00D35412"/>
    <w:rsid w:val="00D35CC8"/>
    <w:rsid w:val="00D40819"/>
    <w:rsid w:val="00D40C97"/>
    <w:rsid w:val="00D413D1"/>
    <w:rsid w:val="00D414BB"/>
    <w:rsid w:val="00D415A4"/>
    <w:rsid w:val="00D4191D"/>
    <w:rsid w:val="00D41DD4"/>
    <w:rsid w:val="00D4204D"/>
    <w:rsid w:val="00D426B6"/>
    <w:rsid w:val="00D436CD"/>
    <w:rsid w:val="00D43A60"/>
    <w:rsid w:val="00D449B5"/>
    <w:rsid w:val="00D4567C"/>
    <w:rsid w:val="00D459A3"/>
    <w:rsid w:val="00D46094"/>
    <w:rsid w:val="00D4636B"/>
    <w:rsid w:val="00D463C4"/>
    <w:rsid w:val="00D46799"/>
    <w:rsid w:val="00D4685B"/>
    <w:rsid w:val="00D471B4"/>
    <w:rsid w:val="00D474A7"/>
    <w:rsid w:val="00D47D3B"/>
    <w:rsid w:val="00D47DB3"/>
    <w:rsid w:val="00D50A37"/>
    <w:rsid w:val="00D517EC"/>
    <w:rsid w:val="00D52755"/>
    <w:rsid w:val="00D52B33"/>
    <w:rsid w:val="00D52D7B"/>
    <w:rsid w:val="00D533B2"/>
    <w:rsid w:val="00D53A62"/>
    <w:rsid w:val="00D53AB6"/>
    <w:rsid w:val="00D54E5E"/>
    <w:rsid w:val="00D55D78"/>
    <w:rsid w:val="00D563C3"/>
    <w:rsid w:val="00D56738"/>
    <w:rsid w:val="00D56E70"/>
    <w:rsid w:val="00D60755"/>
    <w:rsid w:val="00D60C7D"/>
    <w:rsid w:val="00D60EAE"/>
    <w:rsid w:val="00D61643"/>
    <w:rsid w:val="00D6168A"/>
    <w:rsid w:val="00D61AE9"/>
    <w:rsid w:val="00D63764"/>
    <w:rsid w:val="00D64DDB"/>
    <w:rsid w:val="00D660E9"/>
    <w:rsid w:val="00D66845"/>
    <w:rsid w:val="00D668BD"/>
    <w:rsid w:val="00D669AE"/>
    <w:rsid w:val="00D66BB9"/>
    <w:rsid w:val="00D67FD1"/>
    <w:rsid w:val="00D7024B"/>
    <w:rsid w:val="00D70357"/>
    <w:rsid w:val="00D7138F"/>
    <w:rsid w:val="00D715C4"/>
    <w:rsid w:val="00D71792"/>
    <w:rsid w:val="00D7248E"/>
    <w:rsid w:val="00D727FB"/>
    <w:rsid w:val="00D7290B"/>
    <w:rsid w:val="00D72F96"/>
    <w:rsid w:val="00D732A7"/>
    <w:rsid w:val="00D73879"/>
    <w:rsid w:val="00D738F4"/>
    <w:rsid w:val="00D73EC0"/>
    <w:rsid w:val="00D73F54"/>
    <w:rsid w:val="00D747F9"/>
    <w:rsid w:val="00D74B88"/>
    <w:rsid w:val="00D75845"/>
    <w:rsid w:val="00D766B3"/>
    <w:rsid w:val="00D7706C"/>
    <w:rsid w:val="00D7727E"/>
    <w:rsid w:val="00D772B9"/>
    <w:rsid w:val="00D77931"/>
    <w:rsid w:val="00D77D5A"/>
    <w:rsid w:val="00D803F1"/>
    <w:rsid w:val="00D80544"/>
    <w:rsid w:val="00D80716"/>
    <w:rsid w:val="00D80F39"/>
    <w:rsid w:val="00D8163A"/>
    <w:rsid w:val="00D817B9"/>
    <w:rsid w:val="00D81F9A"/>
    <w:rsid w:val="00D82A4E"/>
    <w:rsid w:val="00D82B8F"/>
    <w:rsid w:val="00D82BBB"/>
    <w:rsid w:val="00D83F72"/>
    <w:rsid w:val="00D84717"/>
    <w:rsid w:val="00D84D0F"/>
    <w:rsid w:val="00D84F89"/>
    <w:rsid w:val="00D8563D"/>
    <w:rsid w:val="00D85C93"/>
    <w:rsid w:val="00D860D2"/>
    <w:rsid w:val="00D861B5"/>
    <w:rsid w:val="00D86ECD"/>
    <w:rsid w:val="00D878CD"/>
    <w:rsid w:val="00D87B35"/>
    <w:rsid w:val="00D9042A"/>
    <w:rsid w:val="00D909AF"/>
    <w:rsid w:val="00D92A02"/>
    <w:rsid w:val="00D92C31"/>
    <w:rsid w:val="00D931F6"/>
    <w:rsid w:val="00D9350A"/>
    <w:rsid w:val="00D94A47"/>
    <w:rsid w:val="00D95052"/>
    <w:rsid w:val="00D954F6"/>
    <w:rsid w:val="00D95B3E"/>
    <w:rsid w:val="00D96125"/>
    <w:rsid w:val="00D963D8"/>
    <w:rsid w:val="00D967EB"/>
    <w:rsid w:val="00D969EF"/>
    <w:rsid w:val="00D975BB"/>
    <w:rsid w:val="00DA0C54"/>
    <w:rsid w:val="00DA116C"/>
    <w:rsid w:val="00DA15AC"/>
    <w:rsid w:val="00DA18EC"/>
    <w:rsid w:val="00DA1DB2"/>
    <w:rsid w:val="00DA2610"/>
    <w:rsid w:val="00DA269D"/>
    <w:rsid w:val="00DA6DF5"/>
    <w:rsid w:val="00DA71AE"/>
    <w:rsid w:val="00DA7B84"/>
    <w:rsid w:val="00DB16F5"/>
    <w:rsid w:val="00DB175F"/>
    <w:rsid w:val="00DB210C"/>
    <w:rsid w:val="00DB3499"/>
    <w:rsid w:val="00DB3C25"/>
    <w:rsid w:val="00DB4645"/>
    <w:rsid w:val="00DB4910"/>
    <w:rsid w:val="00DB5157"/>
    <w:rsid w:val="00DB51FA"/>
    <w:rsid w:val="00DB5213"/>
    <w:rsid w:val="00DB5524"/>
    <w:rsid w:val="00DB59D8"/>
    <w:rsid w:val="00DB6FF2"/>
    <w:rsid w:val="00DB7522"/>
    <w:rsid w:val="00DC026E"/>
    <w:rsid w:val="00DC07C5"/>
    <w:rsid w:val="00DC083B"/>
    <w:rsid w:val="00DC0FB7"/>
    <w:rsid w:val="00DC1FC7"/>
    <w:rsid w:val="00DC2056"/>
    <w:rsid w:val="00DC2984"/>
    <w:rsid w:val="00DC3B0B"/>
    <w:rsid w:val="00DC3CDD"/>
    <w:rsid w:val="00DC3E87"/>
    <w:rsid w:val="00DC4625"/>
    <w:rsid w:val="00DC472D"/>
    <w:rsid w:val="00DC5330"/>
    <w:rsid w:val="00DC545C"/>
    <w:rsid w:val="00DC64AA"/>
    <w:rsid w:val="00DC67B9"/>
    <w:rsid w:val="00DC6870"/>
    <w:rsid w:val="00DC6AFE"/>
    <w:rsid w:val="00DC7586"/>
    <w:rsid w:val="00DD0206"/>
    <w:rsid w:val="00DD03E4"/>
    <w:rsid w:val="00DD0FF2"/>
    <w:rsid w:val="00DD1595"/>
    <w:rsid w:val="00DD204B"/>
    <w:rsid w:val="00DD207A"/>
    <w:rsid w:val="00DD2637"/>
    <w:rsid w:val="00DD3906"/>
    <w:rsid w:val="00DD3994"/>
    <w:rsid w:val="00DD42C0"/>
    <w:rsid w:val="00DD4B42"/>
    <w:rsid w:val="00DD52A6"/>
    <w:rsid w:val="00DD5AF2"/>
    <w:rsid w:val="00DD5E65"/>
    <w:rsid w:val="00DD5EF9"/>
    <w:rsid w:val="00DD60CF"/>
    <w:rsid w:val="00DD65CA"/>
    <w:rsid w:val="00DD6624"/>
    <w:rsid w:val="00DD6663"/>
    <w:rsid w:val="00DD70CD"/>
    <w:rsid w:val="00DD7E21"/>
    <w:rsid w:val="00DE0CAF"/>
    <w:rsid w:val="00DE19B2"/>
    <w:rsid w:val="00DE1D7D"/>
    <w:rsid w:val="00DE2D98"/>
    <w:rsid w:val="00DE2E6F"/>
    <w:rsid w:val="00DE2FC7"/>
    <w:rsid w:val="00DE49EE"/>
    <w:rsid w:val="00DF08FC"/>
    <w:rsid w:val="00DF0E1C"/>
    <w:rsid w:val="00DF125A"/>
    <w:rsid w:val="00DF1A45"/>
    <w:rsid w:val="00DF247A"/>
    <w:rsid w:val="00DF26BF"/>
    <w:rsid w:val="00DF34B0"/>
    <w:rsid w:val="00DF358A"/>
    <w:rsid w:val="00DF4874"/>
    <w:rsid w:val="00DF532E"/>
    <w:rsid w:val="00DF5812"/>
    <w:rsid w:val="00DF59B8"/>
    <w:rsid w:val="00DF74F0"/>
    <w:rsid w:val="00DF7C0A"/>
    <w:rsid w:val="00E011B6"/>
    <w:rsid w:val="00E0124A"/>
    <w:rsid w:val="00E01EF1"/>
    <w:rsid w:val="00E0275C"/>
    <w:rsid w:val="00E02D9D"/>
    <w:rsid w:val="00E03C1F"/>
    <w:rsid w:val="00E03DCB"/>
    <w:rsid w:val="00E04EC1"/>
    <w:rsid w:val="00E04FCE"/>
    <w:rsid w:val="00E05170"/>
    <w:rsid w:val="00E055C1"/>
    <w:rsid w:val="00E05EAD"/>
    <w:rsid w:val="00E063DD"/>
    <w:rsid w:val="00E06F9C"/>
    <w:rsid w:val="00E076F4"/>
    <w:rsid w:val="00E079B1"/>
    <w:rsid w:val="00E07BD4"/>
    <w:rsid w:val="00E10EF6"/>
    <w:rsid w:val="00E117D2"/>
    <w:rsid w:val="00E11826"/>
    <w:rsid w:val="00E118F1"/>
    <w:rsid w:val="00E1211A"/>
    <w:rsid w:val="00E12A50"/>
    <w:rsid w:val="00E13479"/>
    <w:rsid w:val="00E1367F"/>
    <w:rsid w:val="00E13936"/>
    <w:rsid w:val="00E1424B"/>
    <w:rsid w:val="00E142A8"/>
    <w:rsid w:val="00E1434C"/>
    <w:rsid w:val="00E1473B"/>
    <w:rsid w:val="00E14A4A"/>
    <w:rsid w:val="00E151F7"/>
    <w:rsid w:val="00E1555F"/>
    <w:rsid w:val="00E156BB"/>
    <w:rsid w:val="00E15EB6"/>
    <w:rsid w:val="00E15F78"/>
    <w:rsid w:val="00E20307"/>
    <w:rsid w:val="00E20E63"/>
    <w:rsid w:val="00E2100D"/>
    <w:rsid w:val="00E21592"/>
    <w:rsid w:val="00E23E2E"/>
    <w:rsid w:val="00E24090"/>
    <w:rsid w:val="00E25B9C"/>
    <w:rsid w:val="00E26627"/>
    <w:rsid w:val="00E26DFC"/>
    <w:rsid w:val="00E27630"/>
    <w:rsid w:val="00E30062"/>
    <w:rsid w:val="00E30071"/>
    <w:rsid w:val="00E301B3"/>
    <w:rsid w:val="00E30A14"/>
    <w:rsid w:val="00E30AAF"/>
    <w:rsid w:val="00E31338"/>
    <w:rsid w:val="00E31341"/>
    <w:rsid w:val="00E3137E"/>
    <w:rsid w:val="00E31645"/>
    <w:rsid w:val="00E31AB5"/>
    <w:rsid w:val="00E31D09"/>
    <w:rsid w:val="00E31D6A"/>
    <w:rsid w:val="00E321C1"/>
    <w:rsid w:val="00E3262C"/>
    <w:rsid w:val="00E32F06"/>
    <w:rsid w:val="00E32FAF"/>
    <w:rsid w:val="00E34362"/>
    <w:rsid w:val="00E344AE"/>
    <w:rsid w:val="00E34AB3"/>
    <w:rsid w:val="00E34CB1"/>
    <w:rsid w:val="00E354C6"/>
    <w:rsid w:val="00E3650E"/>
    <w:rsid w:val="00E36565"/>
    <w:rsid w:val="00E37873"/>
    <w:rsid w:val="00E37AFB"/>
    <w:rsid w:val="00E37CBA"/>
    <w:rsid w:val="00E406A3"/>
    <w:rsid w:val="00E40EC2"/>
    <w:rsid w:val="00E412EB"/>
    <w:rsid w:val="00E42AC1"/>
    <w:rsid w:val="00E42D56"/>
    <w:rsid w:val="00E42FD7"/>
    <w:rsid w:val="00E43286"/>
    <w:rsid w:val="00E43B9E"/>
    <w:rsid w:val="00E4543A"/>
    <w:rsid w:val="00E458FF"/>
    <w:rsid w:val="00E459D6"/>
    <w:rsid w:val="00E4662E"/>
    <w:rsid w:val="00E51187"/>
    <w:rsid w:val="00E520C0"/>
    <w:rsid w:val="00E523CD"/>
    <w:rsid w:val="00E529CA"/>
    <w:rsid w:val="00E52C3C"/>
    <w:rsid w:val="00E53ECE"/>
    <w:rsid w:val="00E54A90"/>
    <w:rsid w:val="00E54F88"/>
    <w:rsid w:val="00E550DB"/>
    <w:rsid w:val="00E55113"/>
    <w:rsid w:val="00E5573F"/>
    <w:rsid w:val="00E55789"/>
    <w:rsid w:val="00E55B23"/>
    <w:rsid w:val="00E5662A"/>
    <w:rsid w:val="00E6007D"/>
    <w:rsid w:val="00E605DB"/>
    <w:rsid w:val="00E60B94"/>
    <w:rsid w:val="00E62F89"/>
    <w:rsid w:val="00E631FE"/>
    <w:rsid w:val="00E633D3"/>
    <w:rsid w:val="00E636DA"/>
    <w:rsid w:val="00E63EA0"/>
    <w:rsid w:val="00E651D3"/>
    <w:rsid w:val="00E66491"/>
    <w:rsid w:val="00E664F8"/>
    <w:rsid w:val="00E66D2F"/>
    <w:rsid w:val="00E66FB9"/>
    <w:rsid w:val="00E670C1"/>
    <w:rsid w:val="00E67684"/>
    <w:rsid w:val="00E678F3"/>
    <w:rsid w:val="00E67988"/>
    <w:rsid w:val="00E709FD"/>
    <w:rsid w:val="00E715FB"/>
    <w:rsid w:val="00E71F79"/>
    <w:rsid w:val="00E73AE7"/>
    <w:rsid w:val="00E74418"/>
    <w:rsid w:val="00E74973"/>
    <w:rsid w:val="00E753A3"/>
    <w:rsid w:val="00E75691"/>
    <w:rsid w:val="00E765F8"/>
    <w:rsid w:val="00E7664A"/>
    <w:rsid w:val="00E76FED"/>
    <w:rsid w:val="00E7759D"/>
    <w:rsid w:val="00E80054"/>
    <w:rsid w:val="00E80B0F"/>
    <w:rsid w:val="00E810AC"/>
    <w:rsid w:val="00E8123E"/>
    <w:rsid w:val="00E81256"/>
    <w:rsid w:val="00E819CE"/>
    <w:rsid w:val="00E81DA7"/>
    <w:rsid w:val="00E82905"/>
    <w:rsid w:val="00E82E93"/>
    <w:rsid w:val="00E833BA"/>
    <w:rsid w:val="00E83858"/>
    <w:rsid w:val="00E83ABC"/>
    <w:rsid w:val="00E83F68"/>
    <w:rsid w:val="00E84155"/>
    <w:rsid w:val="00E84504"/>
    <w:rsid w:val="00E84928"/>
    <w:rsid w:val="00E84C7C"/>
    <w:rsid w:val="00E84C94"/>
    <w:rsid w:val="00E85404"/>
    <w:rsid w:val="00E859AE"/>
    <w:rsid w:val="00E85B1E"/>
    <w:rsid w:val="00E86268"/>
    <w:rsid w:val="00E8779A"/>
    <w:rsid w:val="00E87813"/>
    <w:rsid w:val="00E878AC"/>
    <w:rsid w:val="00E87903"/>
    <w:rsid w:val="00E9078F"/>
    <w:rsid w:val="00E909EC"/>
    <w:rsid w:val="00E91635"/>
    <w:rsid w:val="00E9165E"/>
    <w:rsid w:val="00E91F6B"/>
    <w:rsid w:val="00E923A3"/>
    <w:rsid w:val="00E930B5"/>
    <w:rsid w:val="00E93A6D"/>
    <w:rsid w:val="00E93E6E"/>
    <w:rsid w:val="00E94221"/>
    <w:rsid w:val="00E95C6A"/>
    <w:rsid w:val="00E96114"/>
    <w:rsid w:val="00E96B68"/>
    <w:rsid w:val="00E97F47"/>
    <w:rsid w:val="00EA0C68"/>
    <w:rsid w:val="00EA0E66"/>
    <w:rsid w:val="00EA1245"/>
    <w:rsid w:val="00EA1AA4"/>
    <w:rsid w:val="00EA2AB7"/>
    <w:rsid w:val="00EA35B9"/>
    <w:rsid w:val="00EA36BB"/>
    <w:rsid w:val="00EA39CC"/>
    <w:rsid w:val="00EA4518"/>
    <w:rsid w:val="00EA47F9"/>
    <w:rsid w:val="00EA4A96"/>
    <w:rsid w:val="00EA4CBE"/>
    <w:rsid w:val="00EA622E"/>
    <w:rsid w:val="00EA63C6"/>
    <w:rsid w:val="00EA70CB"/>
    <w:rsid w:val="00EB0ADA"/>
    <w:rsid w:val="00EB0FEA"/>
    <w:rsid w:val="00EB1736"/>
    <w:rsid w:val="00EB209E"/>
    <w:rsid w:val="00EB2D2B"/>
    <w:rsid w:val="00EB3115"/>
    <w:rsid w:val="00EB350E"/>
    <w:rsid w:val="00EB35F1"/>
    <w:rsid w:val="00EB483A"/>
    <w:rsid w:val="00EB4D15"/>
    <w:rsid w:val="00EB4D21"/>
    <w:rsid w:val="00EB4D26"/>
    <w:rsid w:val="00EB5816"/>
    <w:rsid w:val="00EB5879"/>
    <w:rsid w:val="00EB5B82"/>
    <w:rsid w:val="00EB5BDF"/>
    <w:rsid w:val="00EB60B0"/>
    <w:rsid w:val="00EB6246"/>
    <w:rsid w:val="00EB6E74"/>
    <w:rsid w:val="00EB6F09"/>
    <w:rsid w:val="00EB7130"/>
    <w:rsid w:val="00EB72A4"/>
    <w:rsid w:val="00EB75F9"/>
    <w:rsid w:val="00EB7C0C"/>
    <w:rsid w:val="00EC1A10"/>
    <w:rsid w:val="00EC1F33"/>
    <w:rsid w:val="00EC2586"/>
    <w:rsid w:val="00EC2A93"/>
    <w:rsid w:val="00EC3BCF"/>
    <w:rsid w:val="00EC3FAA"/>
    <w:rsid w:val="00EC487D"/>
    <w:rsid w:val="00EC4AC9"/>
    <w:rsid w:val="00EC4F68"/>
    <w:rsid w:val="00EC654A"/>
    <w:rsid w:val="00EC7629"/>
    <w:rsid w:val="00EC7779"/>
    <w:rsid w:val="00ED027D"/>
    <w:rsid w:val="00ED04AB"/>
    <w:rsid w:val="00ED1464"/>
    <w:rsid w:val="00ED1AAC"/>
    <w:rsid w:val="00ED381F"/>
    <w:rsid w:val="00ED3B9D"/>
    <w:rsid w:val="00ED3C12"/>
    <w:rsid w:val="00ED4175"/>
    <w:rsid w:val="00ED511F"/>
    <w:rsid w:val="00ED5A0C"/>
    <w:rsid w:val="00ED649B"/>
    <w:rsid w:val="00ED6716"/>
    <w:rsid w:val="00ED6949"/>
    <w:rsid w:val="00ED6BBD"/>
    <w:rsid w:val="00EE0212"/>
    <w:rsid w:val="00EE0BB7"/>
    <w:rsid w:val="00EE0D87"/>
    <w:rsid w:val="00EE103D"/>
    <w:rsid w:val="00EE169F"/>
    <w:rsid w:val="00EE17C4"/>
    <w:rsid w:val="00EE1D89"/>
    <w:rsid w:val="00EE2B33"/>
    <w:rsid w:val="00EE301B"/>
    <w:rsid w:val="00EE3063"/>
    <w:rsid w:val="00EE3402"/>
    <w:rsid w:val="00EE3958"/>
    <w:rsid w:val="00EE43BA"/>
    <w:rsid w:val="00EE47A8"/>
    <w:rsid w:val="00EE5FA4"/>
    <w:rsid w:val="00EE6B27"/>
    <w:rsid w:val="00EE6EDF"/>
    <w:rsid w:val="00EE7131"/>
    <w:rsid w:val="00EF09BE"/>
    <w:rsid w:val="00EF24D8"/>
    <w:rsid w:val="00EF259A"/>
    <w:rsid w:val="00EF2789"/>
    <w:rsid w:val="00EF433A"/>
    <w:rsid w:val="00EF531B"/>
    <w:rsid w:val="00EF671C"/>
    <w:rsid w:val="00EF6C2D"/>
    <w:rsid w:val="00EF792E"/>
    <w:rsid w:val="00EF7A61"/>
    <w:rsid w:val="00F005BF"/>
    <w:rsid w:val="00F00808"/>
    <w:rsid w:val="00F01F1E"/>
    <w:rsid w:val="00F02018"/>
    <w:rsid w:val="00F026AD"/>
    <w:rsid w:val="00F02CF8"/>
    <w:rsid w:val="00F03389"/>
    <w:rsid w:val="00F03CF7"/>
    <w:rsid w:val="00F04A9A"/>
    <w:rsid w:val="00F04FD5"/>
    <w:rsid w:val="00F0513A"/>
    <w:rsid w:val="00F059FA"/>
    <w:rsid w:val="00F0646F"/>
    <w:rsid w:val="00F06AA1"/>
    <w:rsid w:val="00F07A19"/>
    <w:rsid w:val="00F10422"/>
    <w:rsid w:val="00F10DCC"/>
    <w:rsid w:val="00F11754"/>
    <w:rsid w:val="00F118AB"/>
    <w:rsid w:val="00F12531"/>
    <w:rsid w:val="00F125CB"/>
    <w:rsid w:val="00F12C96"/>
    <w:rsid w:val="00F12D2C"/>
    <w:rsid w:val="00F137FD"/>
    <w:rsid w:val="00F14B70"/>
    <w:rsid w:val="00F14C17"/>
    <w:rsid w:val="00F14DE0"/>
    <w:rsid w:val="00F14F62"/>
    <w:rsid w:val="00F15283"/>
    <w:rsid w:val="00F1581E"/>
    <w:rsid w:val="00F16633"/>
    <w:rsid w:val="00F16FCB"/>
    <w:rsid w:val="00F17215"/>
    <w:rsid w:val="00F206F9"/>
    <w:rsid w:val="00F207C6"/>
    <w:rsid w:val="00F20FD0"/>
    <w:rsid w:val="00F22732"/>
    <w:rsid w:val="00F22C44"/>
    <w:rsid w:val="00F23DEC"/>
    <w:rsid w:val="00F244B6"/>
    <w:rsid w:val="00F251D5"/>
    <w:rsid w:val="00F2548B"/>
    <w:rsid w:val="00F25A37"/>
    <w:rsid w:val="00F25F89"/>
    <w:rsid w:val="00F261F9"/>
    <w:rsid w:val="00F26D2A"/>
    <w:rsid w:val="00F2768D"/>
    <w:rsid w:val="00F30138"/>
    <w:rsid w:val="00F306B0"/>
    <w:rsid w:val="00F306F9"/>
    <w:rsid w:val="00F3077A"/>
    <w:rsid w:val="00F30A7A"/>
    <w:rsid w:val="00F320B4"/>
    <w:rsid w:val="00F32CAD"/>
    <w:rsid w:val="00F32ECA"/>
    <w:rsid w:val="00F3487A"/>
    <w:rsid w:val="00F34F71"/>
    <w:rsid w:val="00F362B8"/>
    <w:rsid w:val="00F3630A"/>
    <w:rsid w:val="00F36419"/>
    <w:rsid w:val="00F36662"/>
    <w:rsid w:val="00F36A1F"/>
    <w:rsid w:val="00F37488"/>
    <w:rsid w:val="00F401C9"/>
    <w:rsid w:val="00F413C5"/>
    <w:rsid w:val="00F4181B"/>
    <w:rsid w:val="00F42042"/>
    <w:rsid w:val="00F420AF"/>
    <w:rsid w:val="00F423EB"/>
    <w:rsid w:val="00F42BFC"/>
    <w:rsid w:val="00F42F97"/>
    <w:rsid w:val="00F44523"/>
    <w:rsid w:val="00F44723"/>
    <w:rsid w:val="00F45CF2"/>
    <w:rsid w:val="00F46831"/>
    <w:rsid w:val="00F46B2E"/>
    <w:rsid w:val="00F477B0"/>
    <w:rsid w:val="00F47A90"/>
    <w:rsid w:val="00F525FD"/>
    <w:rsid w:val="00F5297B"/>
    <w:rsid w:val="00F52CB2"/>
    <w:rsid w:val="00F52DB2"/>
    <w:rsid w:val="00F544AA"/>
    <w:rsid w:val="00F548AA"/>
    <w:rsid w:val="00F5624F"/>
    <w:rsid w:val="00F565C6"/>
    <w:rsid w:val="00F57D23"/>
    <w:rsid w:val="00F6028A"/>
    <w:rsid w:val="00F6068D"/>
    <w:rsid w:val="00F6069D"/>
    <w:rsid w:val="00F6093A"/>
    <w:rsid w:val="00F614A5"/>
    <w:rsid w:val="00F61622"/>
    <w:rsid w:val="00F62DEA"/>
    <w:rsid w:val="00F6369D"/>
    <w:rsid w:val="00F63990"/>
    <w:rsid w:val="00F63DE5"/>
    <w:rsid w:val="00F64162"/>
    <w:rsid w:val="00F64513"/>
    <w:rsid w:val="00F6631C"/>
    <w:rsid w:val="00F67356"/>
    <w:rsid w:val="00F674D1"/>
    <w:rsid w:val="00F70519"/>
    <w:rsid w:val="00F70E39"/>
    <w:rsid w:val="00F70F9D"/>
    <w:rsid w:val="00F7125F"/>
    <w:rsid w:val="00F71880"/>
    <w:rsid w:val="00F719F5"/>
    <w:rsid w:val="00F72AAE"/>
    <w:rsid w:val="00F72FE1"/>
    <w:rsid w:val="00F73501"/>
    <w:rsid w:val="00F73639"/>
    <w:rsid w:val="00F73EF7"/>
    <w:rsid w:val="00F74063"/>
    <w:rsid w:val="00F742D0"/>
    <w:rsid w:val="00F7492A"/>
    <w:rsid w:val="00F749F2"/>
    <w:rsid w:val="00F75ADA"/>
    <w:rsid w:val="00F75C5A"/>
    <w:rsid w:val="00F7736A"/>
    <w:rsid w:val="00F775FD"/>
    <w:rsid w:val="00F77D6F"/>
    <w:rsid w:val="00F806B3"/>
    <w:rsid w:val="00F8172B"/>
    <w:rsid w:val="00F81BC8"/>
    <w:rsid w:val="00F82C8A"/>
    <w:rsid w:val="00F82C8B"/>
    <w:rsid w:val="00F83BB9"/>
    <w:rsid w:val="00F85883"/>
    <w:rsid w:val="00F85E40"/>
    <w:rsid w:val="00F85FF6"/>
    <w:rsid w:val="00F863EA"/>
    <w:rsid w:val="00F869A8"/>
    <w:rsid w:val="00F86ACB"/>
    <w:rsid w:val="00F8793E"/>
    <w:rsid w:val="00F90769"/>
    <w:rsid w:val="00F908D3"/>
    <w:rsid w:val="00F9110B"/>
    <w:rsid w:val="00F9203B"/>
    <w:rsid w:val="00F9289C"/>
    <w:rsid w:val="00F928B0"/>
    <w:rsid w:val="00F9346C"/>
    <w:rsid w:val="00F93DBF"/>
    <w:rsid w:val="00F94185"/>
    <w:rsid w:val="00F94331"/>
    <w:rsid w:val="00F94C62"/>
    <w:rsid w:val="00F95680"/>
    <w:rsid w:val="00F95777"/>
    <w:rsid w:val="00F95B8D"/>
    <w:rsid w:val="00F96F7E"/>
    <w:rsid w:val="00F971CD"/>
    <w:rsid w:val="00F97A8C"/>
    <w:rsid w:val="00FA129A"/>
    <w:rsid w:val="00FA24B1"/>
    <w:rsid w:val="00FA2844"/>
    <w:rsid w:val="00FA3902"/>
    <w:rsid w:val="00FA4444"/>
    <w:rsid w:val="00FA47C8"/>
    <w:rsid w:val="00FA4D2B"/>
    <w:rsid w:val="00FA4F77"/>
    <w:rsid w:val="00FA60DE"/>
    <w:rsid w:val="00FA6923"/>
    <w:rsid w:val="00FA6EB7"/>
    <w:rsid w:val="00FA756E"/>
    <w:rsid w:val="00FA78A1"/>
    <w:rsid w:val="00FA7AEA"/>
    <w:rsid w:val="00FB1568"/>
    <w:rsid w:val="00FB1B48"/>
    <w:rsid w:val="00FB1ECA"/>
    <w:rsid w:val="00FB2622"/>
    <w:rsid w:val="00FB3084"/>
    <w:rsid w:val="00FB33DD"/>
    <w:rsid w:val="00FB372D"/>
    <w:rsid w:val="00FB4791"/>
    <w:rsid w:val="00FB4CA0"/>
    <w:rsid w:val="00FB4CC4"/>
    <w:rsid w:val="00FB5E98"/>
    <w:rsid w:val="00FB5F48"/>
    <w:rsid w:val="00FB71F4"/>
    <w:rsid w:val="00FB7D7B"/>
    <w:rsid w:val="00FC05C7"/>
    <w:rsid w:val="00FC11A1"/>
    <w:rsid w:val="00FC1299"/>
    <w:rsid w:val="00FC12B6"/>
    <w:rsid w:val="00FC1D04"/>
    <w:rsid w:val="00FC1EA9"/>
    <w:rsid w:val="00FC2041"/>
    <w:rsid w:val="00FC2216"/>
    <w:rsid w:val="00FC252A"/>
    <w:rsid w:val="00FC2C8B"/>
    <w:rsid w:val="00FC2D26"/>
    <w:rsid w:val="00FC2E75"/>
    <w:rsid w:val="00FC3050"/>
    <w:rsid w:val="00FC3631"/>
    <w:rsid w:val="00FC424D"/>
    <w:rsid w:val="00FC4350"/>
    <w:rsid w:val="00FC4B4F"/>
    <w:rsid w:val="00FC5C82"/>
    <w:rsid w:val="00FC601A"/>
    <w:rsid w:val="00FC6495"/>
    <w:rsid w:val="00FC667F"/>
    <w:rsid w:val="00FC6CAE"/>
    <w:rsid w:val="00FD00CE"/>
    <w:rsid w:val="00FD027F"/>
    <w:rsid w:val="00FD1881"/>
    <w:rsid w:val="00FD226B"/>
    <w:rsid w:val="00FD2D0A"/>
    <w:rsid w:val="00FD34DC"/>
    <w:rsid w:val="00FD3DA6"/>
    <w:rsid w:val="00FD502D"/>
    <w:rsid w:val="00FD526D"/>
    <w:rsid w:val="00FD5716"/>
    <w:rsid w:val="00FD5CF4"/>
    <w:rsid w:val="00FD5ED2"/>
    <w:rsid w:val="00FD618C"/>
    <w:rsid w:val="00FD6304"/>
    <w:rsid w:val="00FD66B5"/>
    <w:rsid w:val="00FD6CDD"/>
    <w:rsid w:val="00FD7BE3"/>
    <w:rsid w:val="00FD7CB5"/>
    <w:rsid w:val="00FD7F91"/>
    <w:rsid w:val="00FE02A0"/>
    <w:rsid w:val="00FE0CF0"/>
    <w:rsid w:val="00FE12A9"/>
    <w:rsid w:val="00FE1814"/>
    <w:rsid w:val="00FE2806"/>
    <w:rsid w:val="00FE31F8"/>
    <w:rsid w:val="00FE3ED0"/>
    <w:rsid w:val="00FE4900"/>
    <w:rsid w:val="00FE4C20"/>
    <w:rsid w:val="00FE60B7"/>
    <w:rsid w:val="00FE6A5E"/>
    <w:rsid w:val="00FE6ED1"/>
    <w:rsid w:val="00FE76DD"/>
    <w:rsid w:val="00FE7FAE"/>
    <w:rsid w:val="00FF0437"/>
    <w:rsid w:val="00FF06B7"/>
    <w:rsid w:val="00FF0D22"/>
    <w:rsid w:val="00FF0F93"/>
    <w:rsid w:val="00FF17C7"/>
    <w:rsid w:val="00FF2577"/>
    <w:rsid w:val="00FF2E59"/>
    <w:rsid w:val="00FF2EAC"/>
    <w:rsid w:val="00FF37BE"/>
    <w:rsid w:val="00FF3930"/>
    <w:rsid w:val="00FF3E13"/>
    <w:rsid w:val="00FF410C"/>
    <w:rsid w:val="00FF425C"/>
    <w:rsid w:val="00FF42C8"/>
    <w:rsid w:val="00FF4D0E"/>
    <w:rsid w:val="00FF5CD5"/>
    <w:rsid w:val="00FF5FD4"/>
    <w:rsid w:val="00FF67BE"/>
    <w:rsid w:val="00FF7319"/>
    <w:rsid w:val="00FF7354"/>
    <w:rsid w:val="00FF763A"/>
    <w:rsid w:val="00FF7E82"/>
    <w:rsid w:val="00FF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#ddd" stroke="f">
      <v:fill color="#ddd"/>
      <v:stroke on="f"/>
      <o:colormru v:ext="edit" colors="#eaeaea,#ddd"/>
      <o:colormenu v:ext="edit" fillcolor="none"/>
    </o:shapedefaults>
    <o:shapelayout v:ext="edit">
      <o:idmap v:ext="edit" data="1"/>
    </o:shapelayout>
  </w:shapeDefaults>
  <w:decimalSymbol w:val=","/>
  <w:listSeparator w:val=";"/>
  <w14:docId w14:val="3A51001B"/>
  <w15:docId w15:val="{3C11DDE0-AFE5-4A32-A098-A4008A66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568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20DD8"/>
    <w:pPr>
      <w:keepNext/>
      <w:jc w:val="center"/>
      <w:outlineLvl w:val="0"/>
    </w:pPr>
    <w:rPr>
      <w:b/>
      <w:bCs/>
      <w:sz w:val="22"/>
      <w:szCs w:val="22"/>
      <w:u w:val="single"/>
    </w:rPr>
  </w:style>
  <w:style w:type="paragraph" w:styleId="Ttulo2">
    <w:name w:val="heading 2"/>
    <w:basedOn w:val="Normal"/>
    <w:next w:val="Normal"/>
    <w:link w:val="Ttulo2Char"/>
    <w:qFormat/>
    <w:rsid w:val="00420DD8"/>
    <w:pPr>
      <w:keepNext/>
      <w:autoSpaceDE w:val="0"/>
      <w:autoSpaceDN w:val="0"/>
      <w:adjustRightInd w:val="0"/>
      <w:jc w:val="center"/>
      <w:outlineLvl w:val="1"/>
    </w:pPr>
    <w:rPr>
      <w:rFonts w:ascii="Arial" w:hAnsi="Arial"/>
      <w:b/>
      <w:bCs/>
      <w:color w:val="000000"/>
      <w:sz w:val="22"/>
      <w:szCs w:val="22"/>
    </w:rPr>
  </w:style>
  <w:style w:type="paragraph" w:styleId="Ttulo3">
    <w:name w:val="heading 3"/>
    <w:basedOn w:val="Normal"/>
    <w:next w:val="Normal"/>
    <w:link w:val="Ttulo3Char"/>
    <w:qFormat/>
    <w:rsid w:val="00420DD8"/>
    <w:pPr>
      <w:keepNext/>
      <w:spacing w:line="360" w:lineRule="auto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link w:val="Ttulo4Char"/>
    <w:qFormat/>
    <w:rsid w:val="00420DD8"/>
    <w:pPr>
      <w:keepNext/>
      <w:autoSpaceDE w:val="0"/>
      <w:autoSpaceDN w:val="0"/>
      <w:adjustRightInd w:val="0"/>
      <w:outlineLvl w:val="3"/>
    </w:pPr>
    <w:rPr>
      <w:rFonts w:ascii="Arial Narrow" w:hAnsi="Arial Narrow"/>
      <w:b/>
      <w:bCs/>
      <w:color w:val="000000"/>
      <w:sz w:val="23"/>
      <w:szCs w:val="22"/>
    </w:rPr>
  </w:style>
  <w:style w:type="paragraph" w:styleId="Ttulo5">
    <w:name w:val="heading 5"/>
    <w:basedOn w:val="Normal"/>
    <w:next w:val="Normal"/>
    <w:link w:val="Ttulo5Char"/>
    <w:qFormat/>
    <w:rsid w:val="00420DD8"/>
    <w:pPr>
      <w:keepNext/>
      <w:spacing w:line="360" w:lineRule="auto"/>
      <w:jc w:val="center"/>
      <w:outlineLvl w:val="4"/>
    </w:pPr>
    <w:rPr>
      <w:rFonts w:ascii="Verdana" w:hAnsi="Verdana"/>
      <w:b/>
      <w:sz w:val="22"/>
    </w:rPr>
  </w:style>
  <w:style w:type="paragraph" w:styleId="Ttulo6">
    <w:name w:val="heading 6"/>
    <w:aliases w:val="H6"/>
    <w:basedOn w:val="Normal"/>
    <w:next w:val="Normal"/>
    <w:link w:val="Ttulo6Char"/>
    <w:uiPriority w:val="99"/>
    <w:qFormat/>
    <w:rsid w:val="00420DD8"/>
    <w:pPr>
      <w:keepNext/>
      <w:tabs>
        <w:tab w:val="left" w:pos="426"/>
        <w:tab w:val="num" w:pos="1134"/>
        <w:tab w:val="num" w:pos="1211"/>
      </w:tabs>
      <w:spacing w:line="360" w:lineRule="auto"/>
      <w:outlineLvl w:val="5"/>
    </w:pPr>
    <w:rPr>
      <w:rFonts w:ascii="Verdana" w:hAnsi="Verdana"/>
      <w:b/>
      <w:bCs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420DD8"/>
    <w:pPr>
      <w:keepNext/>
      <w:spacing w:line="360" w:lineRule="auto"/>
      <w:jc w:val="center"/>
      <w:outlineLvl w:val="6"/>
    </w:pPr>
    <w:rPr>
      <w:rFonts w:ascii="Arial Narrow" w:hAnsi="Arial Narrow"/>
      <w:b/>
      <w:sz w:val="23"/>
    </w:rPr>
  </w:style>
  <w:style w:type="paragraph" w:styleId="Ttulo8">
    <w:name w:val="heading 8"/>
    <w:basedOn w:val="Normal"/>
    <w:next w:val="Normal"/>
    <w:link w:val="Ttulo8Char"/>
    <w:qFormat/>
    <w:rsid w:val="00420DD8"/>
    <w:pPr>
      <w:keepNext/>
      <w:spacing w:line="360" w:lineRule="auto"/>
      <w:outlineLvl w:val="7"/>
    </w:pPr>
    <w:rPr>
      <w:rFonts w:ascii="Arial Narrow" w:hAnsi="Arial Narrow"/>
      <w:sz w:val="23"/>
      <w:szCs w:val="20"/>
      <w:lang w:eastAsia="ar-SA"/>
    </w:rPr>
  </w:style>
  <w:style w:type="paragraph" w:styleId="Ttulo9">
    <w:name w:val="heading 9"/>
    <w:basedOn w:val="Normal"/>
    <w:next w:val="Normal"/>
    <w:link w:val="Ttulo9Char"/>
    <w:qFormat/>
    <w:rsid w:val="00420DD8"/>
    <w:pPr>
      <w:keepNext/>
      <w:spacing w:line="360" w:lineRule="auto"/>
      <w:jc w:val="center"/>
      <w:outlineLvl w:val="8"/>
    </w:pPr>
    <w:rPr>
      <w:rFonts w:ascii="Arial Narrow" w:hAnsi="Arial Narrow"/>
      <w:b/>
      <w:sz w:val="23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2"/>
    <w:uiPriority w:val="99"/>
    <w:qFormat/>
    <w:rsid w:val="00420DD8"/>
    <w:pPr>
      <w:jc w:val="both"/>
    </w:pPr>
    <w:rPr>
      <w:rFonts w:ascii="Comic Sans MS" w:hAnsi="Comic Sans MS"/>
      <w:sz w:val="28"/>
      <w:szCs w:val="20"/>
    </w:rPr>
  </w:style>
  <w:style w:type="paragraph" w:styleId="Corpodetexto2">
    <w:name w:val="Body Text 2"/>
    <w:basedOn w:val="Normal"/>
    <w:link w:val="Corpodetexto2Char"/>
    <w:rsid w:val="00420DD8"/>
    <w:pPr>
      <w:spacing w:line="360" w:lineRule="auto"/>
    </w:pPr>
    <w:rPr>
      <w:rFonts w:ascii="Arial Narrow" w:hAnsi="Arial Narrow"/>
      <w:sz w:val="23"/>
      <w:lang w:eastAsia="ar-SA"/>
    </w:rPr>
  </w:style>
  <w:style w:type="character" w:styleId="Forte">
    <w:name w:val="Strong"/>
    <w:uiPriority w:val="22"/>
    <w:qFormat/>
    <w:rsid w:val="00420DD8"/>
    <w:rPr>
      <w:b/>
      <w:bCs/>
    </w:rPr>
  </w:style>
  <w:style w:type="paragraph" w:styleId="Corpodetexto3">
    <w:name w:val="Body Text 3"/>
    <w:basedOn w:val="Normal"/>
    <w:link w:val="Corpodetexto3Char"/>
    <w:uiPriority w:val="99"/>
    <w:rsid w:val="00420DD8"/>
    <w:pPr>
      <w:spacing w:line="360" w:lineRule="auto"/>
      <w:jc w:val="both"/>
    </w:pPr>
    <w:rPr>
      <w:rFonts w:ascii="Arial Narrow" w:hAnsi="Arial Narrow"/>
      <w:sz w:val="23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rsid w:val="00420DD8"/>
    <w:pPr>
      <w:spacing w:after="120" w:line="480" w:lineRule="auto"/>
      <w:ind w:left="283"/>
    </w:pPr>
  </w:style>
  <w:style w:type="paragraph" w:customStyle="1" w:styleId="PN">
    <w:name w:val="PN"/>
    <w:rsid w:val="00420DD8"/>
    <w:pPr>
      <w:spacing w:before="240" w:line="360" w:lineRule="exact"/>
      <w:jc w:val="both"/>
    </w:pPr>
    <w:rPr>
      <w:rFonts w:ascii="Arial" w:hAnsi="Arial"/>
      <w:sz w:val="24"/>
      <w:lang w:val="en-US"/>
    </w:rPr>
  </w:style>
  <w:style w:type="character" w:styleId="nfase">
    <w:name w:val="Emphasis"/>
    <w:uiPriority w:val="99"/>
    <w:qFormat/>
    <w:rsid w:val="00420DD8"/>
    <w:rPr>
      <w:i/>
      <w:iCs/>
    </w:rPr>
  </w:style>
  <w:style w:type="paragraph" w:customStyle="1" w:styleId="PADRAO">
    <w:name w:val="PADRAO"/>
    <w:basedOn w:val="Normal"/>
    <w:rsid w:val="00420DD8"/>
    <w:pPr>
      <w:autoSpaceDE w:val="0"/>
      <w:autoSpaceDN w:val="0"/>
      <w:jc w:val="both"/>
    </w:pPr>
    <w:rPr>
      <w:rFonts w:ascii="Tms Rmn" w:hAnsi="Tms Rmn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420DD8"/>
    <w:pPr>
      <w:spacing w:line="360" w:lineRule="auto"/>
      <w:ind w:firstLine="2279"/>
      <w:jc w:val="both"/>
    </w:pPr>
  </w:style>
  <w:style w:type="paragraph" w:customStyle="1" w:styleId="Cabealhoencabezado1">
    <w:name w:val="Cabeçalho.encabezado1"/>
    <w:basedOn w:val="Normal"/>
    <w:rsid w:val="00420DD8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styleId="Ttulo">
    <w:name w:val="Title"/>
    <w:basedOn w:val="Normal"/>
    <w:link w:val="TtuloChar"/>
    <w:qFormat/>
    <w:rsid w:val="00420DD8"/>
    <w:pPr>
      <w:spacing w:line="360" w:lineRule="auto"/>
      <w:jc w:val="center"/>
    </w:pPr>
    <w:rPr>
      <w:rFonts w:ascii="Poster Bodoni" w:hAnsi="Poster Bodoni"/>
      <w:color w:val="0000FF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">
    <w:name w:val="List"/>
    <w:basedOn w:val="Normal"/>
    <w:rsid w:val="00420DD8"/>
    <w:pPr>
      <w:autoSpaceDE w:val="0"/>
      <w:autoSpaceDN w:val="0"/>
      <w:ind w:left="283" w:hanging="283"/>
    </w:pPr>
    <w:rPr>
      <w:rFonts w:ascii="Arial" w:hAnsi="Arial"/>
      <w:szCs w:val="20"/>
    </w:rPr>
  </w:style>
  <w:style w:type="paragraph" w:styleId="TextosemFormatao">
    <w:name w:val="Plain Text"/>
    <w:basedOn w:val="Normal"/>
    <w:link w:val="TextosemFormataoChar"/>
    <w:uiPriority w:val="99"/>
    <w:rsid w:val="00420DD8"/>
    <w:rPr>
      <w:rFonts w:ascii="Courier New" w:hAnsi="Courier New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420DD8"/>
    <w:pPr>
      <w:spacing w:after="120"/>
      <w:ind w:left="283"/>
    </w:pPr>
    <w:rPr>
      <w:sz w:val="16"/>
      <w:szCs w:val="16"/>
    </w:rPr>
  </w:style>
  <w:style w:type="paragraph" w:styleId="Commarcadores">
    <w:name w:val="List Bullet"/>
    <w:basedOn w:val="Normal"/>
    <w:autoRedefine/>
    <w:rsid w:val="00420DD8"/>
    <w:pPr>
      <w:tabs>
        <w:tab w:val="left" w:pos="284"/>
        <w:tab w:val="num" w:pos="1440"/>
        <w:tab w:val="num" w:pos="1647"/>
      </w:tabs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Estilo">
    <w:name w:val="Estilo"/>
    <w:basedOn w:val="Normal"/>
    <w:next w:val="TextosemFormatao"/>
    <w:rsid w:val="00420DD8"/>
    <w:rPr>
      <w:rFonts w:ascii="Courier New" w:hAnsi="Courier New" w:cs="Courier New"/>
      <w:sz w:val="20"/>
      <w:szCs w:val="20"/>
    </w:rPr>
  </w:style>
  <w:style w:type="paragraph" w:styleId="Rodap">
    <w:name w:val="footer"/>
    <w:basedOn w:val="Normal"/>
    <w:link w:val="RodapChar"/>
    <w:uiPriority w:val="99"/>
    <w:rsid w:val="00420DD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abealho">
    <w:name w:val="header"/>
    <w:aliases w:val="Cabeçalho superior,Heading 1a,h,he,HeaderNN,Char,encabezado,encabezado Char,hd"/>
    <w:basedOn w:val="Normal"/>
    <w:link w:val="CabealhoChar"/>
    <w:uiPriority w:val="99"/>
    <w:qFormat/>
    <w:rsid w:val="00420DD8"/>
    <w:pPr>
      <w:tabs>
        <w:tab w:val="center" w:pos="4252"/>
        <w:tab w:val="right" w:pos="8504"/>
      </w:tabs>
    </w:pPr>
  </w:style>
  <w:style w:type="character" w:styleId="Hyperlink">
    <w:name w:val="Hyperlink"/>
    <w:uiPriority w:val="99"/>
    <w:rsid w:val="00420DD8"/>
    <w:rPr>
      <w:color w:val="0000FF"/>
      <w:u w:val="single"/>
    </w:rPr>
  </w:style>
  <w:style w:type="character" w:styleId="Nmerodepgina">
    <w:name w:val="page number"/>
    <w:basedOn w:val="Fontepargpadro"/>
    <w:rsid w:val="00420DD8"/>
  </w:style>
  <w:style w:type="paragraph" w:customStyle="1" w:styleId="ww-textosimples">
    <w:name w:val="ww-textosimples"/>
    <w:basedOn w:val="Normal"/>
    <w:qFormat/>
    <w:rsid w:val="00420DD8"/>
    <w:pPr>
      <w:suppressAutoHyphens/>
      <w:spacing w:before="280" w:after="280"/>
    </w:pPr>
    <w:rPr>
      <w:lang w:eastAsia="ar-SA"/>
    </w:rPr>
  </w:style>
  <w:style w:type="paragraph" w:customStyle="1" w:styleId="Corpodetexto21">
    <w:name w:val="Corpo de texto 21"/>
    <w:basedOn w:val="Normal"/>
    <w:rsid w:val="00420DD8"/>
    <w:pPr>
      <w:suppressAutoHyphens/>
      <w:spacing w:line="360" w:lineRule="auto"/>
    </w:pPr>
    <w:rPr>
      <w:rFonts w:ascii="Arial Narrow" w:hAnsi="Arial Narrow" w:cs="Arial"/>
      <w:sz w:val="23"/>
      <w:lang w:eastAsia="ar-SA"/>
    </w:rPr>
  </w:style>
  <w:style w:type="paragraph" w:customStyle="1" w:styleId="Corpodetexto31">
    <w:name w:val="Corpo de texto 31"/>
    <w:basedOn w:val="Normal"/>
    <w:rsid w:val="00420DD8"/>
    <w:pPr>
      <w:suppressAutoHyphens/>
      <w:spacing w:line="360" w:lineRule="auto"/>
      <w:jc w:val="both"/>
    </w:pPr>
    <w:rPr>
      <w:rFonts w:ascii="Arial Narrow" w:hAnsi="Arial Narrow" w:cs="Arial"/>
      <w:sz w:val="23"/>
      <w:lang w:eastAsia="ar-SA"/>
    </w:rPr>
  </w:style>
  <w:style w:type="paragraph" w:customStyle="1" w:styleId="Recuodecorpodetexto21">
    <w:name w:val="Recuo de corpo de texto 21"/>
    <w:basedOn w:val="Normal"/>
    <w:rsid w:val="00420DD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Inciso">
    <w:name w:val="Inciso"/>
    <w:basedOn w:val="Normal"/>
    <w:rsid w:val="00420DD8"/>
    <w:pPr>
      <w:numPr>
        <w:numId w:val="2"/>
      </w:numPr>
      <w:suppressAutoHyphens/>
      <w:overflowPunct w:val="0"/>
      <w:autoSpaceDE w:val="0"/>
      <w:spacing w:before="240"/>
      <w:ind w:left="1418"/>
      <w:jc w:val="both"/>
      <w:textAlignment w:val="baseline"/>
    </w:pPr>
    <w:rPr>
      <w:rFonts w:ascii="Arial" w:hAnsi="Arial"/>
      <w:szCs w:val="20"/>
      <w:lang w:eastAsia="ar-SA"/>
    </w:rPr>
  </w:style>
  <w:style w:type="paragraph" w:customStyle="1" w:styleId="Item">
    <w:name w:val="Item"/>
    <w:basedOn w:val="Normal"/>
    <w:rsid w:val="00420DD8"/>
    <w:pPr>
      <w:numPr>
        <w:numId w:val="1"/>
      </w:numPr>
      <w:suppressAutoHyphens/>
      <w:overflowPunct w:val="0"/>
      <w:autoSpaceDE w:val="0"/>
      <w:spacing w:before="480"/>
      <w:textAlignment w:val="baseline"/>
    </w:pPr>
    <w:rPr>
      <w:rFonts w:ascii="Arial" w:hAnsi="Arial"/>
      <w:b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rsid w:val="00420DD8"/>
    <w:rPr>
      <w:rFonts w:ascii="Tahoma" w:hAnsi="Tahoma"/>
      <w:sz w:val="16"/>
      <w:szCs w:val="16"/>
    </w:rPr>
  </w:style>
  <w:style w:type="paragraph" w:styleId="NormalWeb">
    <w:name w:val="Normal (Web)"/>
    <w:basedOn w:val="Normal"/>
    <w:link w:val="NormalWebChar1"/>
    <w:uiPriority w:val="99"/>
    <w:qFormat/>
    <w:rsid w:val="00420DD8"/>
    <w:pPr>
      <w:spacing w:before="100" w:beforeAutospacing="1" w:after="100" w:afterAutospacing="1"/>
    </w:pPr>
  </w:style>
  <w:style w:type="paragraph" w:customStyle="1" w:styleId="texto1">
    <w:name w:val="texto1"/>
    <w:basedOn w:val="Normal"/>
    <w:link w:val="texto1Char"/>
    <w:rsid w:val="00440FAC"/>
    <w:pPr>
      <w:spacing w:before="100" w:beforeAutospacing="1" w:after="100" w:afterAutospacing="1" w:line="185" w:lineRule="atLeast"/>
      <w:jc w:val="both"/>
    </w:pPr>
    <w:rPr>
      <w:rFonts w:ascii="Arial" w:hAnsi="Arial" w:cs="Arial"/>
      <w:sz w:val="15"/>
      <w:szCs w:val="15"/>
    </w:rPr>
  </w:style>
  <w:style w:type="paragraph" w:customStyle="1" w:styleId="Prembulo">
    <w:name w:val="Preâmbulo"/>
    <w:basedOn w:val="Normal"/>
    <w:rsid w:val="00420DD8"/>
    <w:pPr>
      <w:suppressAutoHyphens/>
      <w:overflowPunct w:val="0"/>
      <w:autoSpaceDE w:val="0"/>
      <w:spacing w:before="240"/>
      <w:ind w:firstLine="1418"/>
      <w:jc w:val="both"/>
      <w:textAlignment w:val="baseline"/>
    </w:pPr>
    <w:rPr>
      <w:rFonts w:ascii="Arial" w:hAnsi="Arial"/>
      <w:szCs w:val="20"/>
      <w:lang w:eastAsia="ar-SA"/>
    </w:rPr>
  </w:style>
  <w:style w:type="paragraph" w:customStyle="1" w:styleId="Corpodetexto32">
    <w:name w:val="Corpo de texto 32"/>
    <w:basedOn w:val="Normal"/>
    <w:rsid w:val="00420DD8"/>
    <w:pPr>
      <w:ind w:right="2"/>
      <w:jc w:val="both"/>
    </w:pPr>
    <w:rPr>
      <w:sz w:val="22"/>
      <w:szCs w:val="20"/>
    </w:rPr>
  </w:style>
  <w:style w:type="character" w:customStyle="1" w:styleId="NormalWebChar1">
    <w:name w:val="Normal (Web) Char1"/>
    <w:link w:val="NormalWeb"/>
    <w:uiPriority w:val="99"/>
    <w:rsid w:val="00440FAC"/>
    <w:rPr>
      <w:sz w:val="24"/>
      <w:szCs w:val="24"/>
      <w:lang w:val="pt-BR" w:eastAsia="pt-BR" w:bidi="ar-SA"/>
    </w:rPr>
  </w:style>
  <w:style w:type="paragraph" w:customStyle="1" w:styleId="Normalverdana">
    <w:name w:val="Normal+verdana"/>
    <w:basedOn w:val="texto1"/>
    <w:link w:val="NormalverdanaChar"/>
    <w:rsid w:val="00440FAC"/>
    <w:pPr>
      <w:numPr>
        <w:numId w:val="3"/>
      </w:numPr>
      <w:jc w:val="left"/>
    </w:pPr>
    <w:rPr>
      <w:rFonts w:ascii="Verdana" w:hAnsi="Verdana" w:cs="Times New Roman"/>
    </w:rPr>
  </w:style>
  <w:style w:type="character" w:customStyle="1" w:styleId="texto1Char">
    <w:name w:val="texto1 Char"/>
    <w:link w:val="texto1"/>
    <w:rsid w:val="00440FAC"/>
    <w:rPr>
      <w:rFonts w:ascii="Arial" w:hAnsi="Arial" w:cs="Arial"/>
      <w:sz w:val="15"/>
      <w:szCs w:val="15"/>
      <w:lang w:val="pt-BR" w:eastAsia="pt-BR" w:bidi="ar-SA"/>
    </w:rPr>
  </w:style>
  <w:style w:type="character" w:customStyle="1" w:styleId="NormalverdanaChar">
    <w:name w:val="Normal+verdana Char"/>
    <w:link w:val="Normalverdana"/>
    <w:rsid w:val="00440FAC"/>
    <w:rPr>
      <w:rFonts w:ascii="Verdana" w:hAnsi="Verdana"/>
      <w:sz w:val="15"/>
      <w:szCs w:val="15"/>
    </w:rPr>
  </w:style>
  <w:style w:type="table" w:styleId="Tabelacomgrade">
    <w:name w:val="Table Grid"/>
    <w:basedOn w:val="Tabelanormal"/>
    <w:uiPriority w:val="59"/>
    <w:rsid w:val="00660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"/>
    <w:basedOn w:val="Normal"/>
    <w:rsid w:val="006D6A6F"/>
    <w:pPr>
      <w:ind w:left="1701" w:hanging="850"/>
      <w:jc w:val="both"/>
    </w:pPr>
    <w:rPr>
      <w:szCs w:val="20"/>
    </w:rPr>
  </w:style>
  <w:style w:type="paragraph" w:customStyle="1" w:styleId="BodyText21">
    <w:name w:val="Body Text 21"/>
    <w:basedOn w:val="Normal"/>
    <w:rsid w:val="00FE4C20"/>
    <w:pPr>
      <w:jc w:val="both"/>
    </w:pPr>
    <w:rPr>
      <w:snapToGrid w:val="0"/>
      <w:szCs w:val="20"/>
    </w:rPr>
  </w:style>
  <w:style w:type="character" w:customStyle="1" w:styleId="CorpodetextoChar2">
    <w:name w:val="Corpo de texto Char2"/>
    <w:link w:val="Corpodetexto"/>
    <w:rsid w:val="002033C3"/>
    <w:rPr>
      <w:rFonts w:ascii="Comic Sans MS" w:hAnsi="Comic Sans MS"/>
      <w:sz w:val="28"/>
      <w:lang w:val="pt-BR" w:eastAsia="pt-BR" w:bidi="ar-SA"/>
    </w:rPr>
  </w:style>
  <w:style w:type="paragraph" w:customStyle="1" w:styleId="NormalArial">
    <w:name w:val="Normal + Arial"/>
    <w:aliases w:val="12 pt"/>
    <w:basedOn w:val="Normal"/>
    <w:uiPriority w:val="99"/>
    <w:qFormat/>
    <w:rsid w:val="00A51953"/>
    <w:pPr>
      <w:spacing w:before="100"/>
    </w:pPr>
    <w:rPr>
      <w:b/>
      <w:color w:val="000000"/>
      <w:lang w:eastAsia="ar-SA"/>
    </w:rPr>
  </w:style>
  <w:style w:type="paragraph" w:styleId="Lista2">
    <w:name w:val="List 2"/>
    <w:basedOn w:val="Normal"/>
    <w:rsid w:val="000A222D"/>
    <w:pPr>
      <w:ind w:left="566" w:hanging="283"/>
    </w:pPr>
  </w:style>
  <w:style w:type="paragraph" w:customStyle="1" w:styleId="p0">
    <w:name w:val="p0"/>
    <w:basedOn w:val="Normal"/>
    <w:uiPriority w:val="99"/>
    <w:rsid w:val="000A222D"/>
    <w:pPr>
      <w:widowControl w:val="0"/>
      <w:tabs>
        <w:tab w:val="left" w:pos="720"/>
      </w:tabs>
      <w:spacing w:line="240" w:lineRule="atLeast"/>
      <w:jc w:val="both"/>
    </w:pPr>
    <w:rPr>
      <w:snapToGrid w:val="0"/>
      <w:szCs w:val="20"/>
    </w:rPr>
  </w:style>
  <w:style w:type="character" w:customStyle="1" w:styleId="CorpodetextoChar1">
    <w:name w:val="Corpo de texto Char1"/>
    <w:rsid w:val="006A517B"/>
    <w:rPr>
      <w:rFonts w:ascii="Comic Sans MS" w:hAnsi="Comic Sans MS"/>
      <w:sz w:val="28"/>
      <w:lang w:val="pt-BR" w:eastAsia="pt-BR" w:bidi="ar-SA"/>
    </w:rPr>
  </w:style>
  <w:style w:type="character" w:customStyle="1" w:styleId="CorpodetextoChar">
    <w:name w:val="Corpo de texto Char"/>
    <w:uiPriority w:val="99"/>
    <w:qFormat/>
    <w:rsid w:val="00D169D8"/>
    <w:rPr>
      <w:rFonts w:ascii="Comic Sans MS" w:hAnsi="Comic Sans MS"/>
      <w:sz w:val="28"/>
      <w:lang w:val="pt-BR" w:eastAsia="pt-BR" w:bidi="ar-SA"/>
    </w:rPr>
  </w:style>
  <w:style w:type="character" w:customStyle="1" w:styleId="CabealhoChar">
    <w:name w:val="Cabeçalho Char"/>
    <w:aliases w:val="Cabeçalho superior Char,Heading 1a Char,h Char,he Char,HeaderNN Char,Char Char7,encabezado Char1,encabezado Char Char,hd Char"/>
    <w:link w:val="Cabealho"/>
    <w:uiPriority w:val="99"/>
    <w:qFormat/>
    <w:rsid w:val="00ED4175"/>
    <w:rPr>
      <w:sz w:val="24"/>
      <w:szCs w:val="24"/>
      <w:lang w:val="pt-BR" w:eastAsia="pt-BR" w:bidi="ar-SA"/>
    </w:rPr>
  </w:style>
  <w:style w:type="character" w:customStyle="1" w:styleId="NormalWebChar">
    <w:name w:val="Normal (Web) Char"/>
    <w:uiPriority w:val="99"/>
    <w:qFormat/>
    <w:rsid w:val="003E3AA4"/>
    <w:rPr>
      <w:sz w:val="24"/>
      <w:szCs w:val="24"/>
      <w:lang w:val="pt-BR" w:eastAsia="pt-BR" w:bidi="ar-SA"/>
    </w:rPr>
  </w:style>
  <w:style w:type="paragraph" w:customStyle="1" w:styleId="Default">
    <w:name w:val="Default"/>
    <w:qFormat/>
    <w:rsid w:val="008E2A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3Char">
    <w:name w:val="Título 3 Char"/>
    <w:link w:val="Ttulo3"/>
    <w:rsid w:val="00D727FB"/>
    <w:rPr>
      <w:b/>
      <w:sz w:val="28"/>
      <w:szCs w:val="24"/>
    </w:rPr>
  </w:style>
  <w:style w:type="character" w:customStyle="1" w:styleId="Corpodetexto2Char">
    <w:name w:val="Corpo de texto 2 Char"/>
    <w:link w:val="Corpodetexto2"/>
    <w:rsid w:val="00D727FB"/>
    <w:rPr>
      <w:rFonts w:ascii="Arial Narrow" w:hAnsi="Arial Narrow" w:cs="Arial"/>
      <w:sz w:val="23"/>
      <w:szCs w:val="24"/>
      <w:lang w:eastAsia="ar-SA"/>
    </w:rPr>
  </w:style>
  <w:style w:type="character" w:customStyle="1" w:styleId="Recuodecorpodetexto2Char">
    <w:name w:val="Recuo de corpo de texto 2 Char"/>
    <w:link w:val="Recuodecorpodetexto2"/>
    <w:uiPriority w:val="99"/>
    <w:rsid w:val="00D727FB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rsid w:val="00D727FB"/>
    <w:rPr>
      <w:sz w:val="24"/>
      <w:szCs w:val="24"/>
    </w:rPr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D727FB"/>
    <w:pPr>
      <w:ind w:left="720"/>
      <w:contextualSpacing/>
    </w:pPr>
  </w:style>
  <w:style w:type="paragraph" w:customStyle="1" w:styleId="p5">
    <w:name w:val="p5"/>
    <w:basedOn w:val="Normal"/>
    <w:rsid w:val="009E7209"/>
    <w:pPr>
      <w:widowControl w:val="0"/>
      <w:tabs>
        <w:tab w:val="left" w:pos="720"/>
      </w:tabs>
      <w:spacing w:line="240" w:lineRule="atLeast"/>
      <w:jc w:val="both"/>
    </w:pPr>
    <w:rPr>
      <w:snapToGrid w:val="0"/>
      <w:szCs w:val="20"/>
    </w:rPr>
  </w:style>
  <w:style w:type="paragraph" w:customStyle="1" w:styleId="Standard">
    <w:name w:val="Standard"/>
    <w:link w:val="StandardChar"/>
    <w:uiPriority w:val="99"/>
    <w:qFormat/>
    <w:rsid w:val="00D53AB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Ttulo1Char">
    <w:name w:val="Título 1 Char"/>
    <w:link w:val="Ttulo1"/>
    <w:locked/>
    <w:rsid w:val="00401EDC"/>
    <w:rPr>
      <w:b/>
      <w:bCs/>
      <w:sz w:val="22"/>
      <w:szCs w:val="22"/>
      <w:u w:val="single"/>
    </w:rPr>
  </w:style>
  <w:style w:type="character" w:customStyle="1" w:styleId="RodapChar">
    <w:name w:val="Rodapé Char"/>
    <w:link w:val="Rodap"/>
    <w:uiPriority w:val="99"/>
    <w:locked/>
    <w:rsid w:val="001916B9"/>
  </w:style>
  <w:style w:type="paragraph" w:customStyle="1" w:styleId="TextosemFormatao2">
    <w:name w:val="Texto sem Formatação2"/>
    <w:basedOn w:val="Normal"/>
    <w:rsid w:val="001916B9"/>
    <w:rPr>
      <w:rFonts w:ascii="Courier New" w:hAnsi="Courier New" w:cs="Roman 10cpi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rsid w:val="001916B9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rsid w:val="001916B9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Legenda1">
    <w:name w:val="Legenda1"/>
    <w:basedOn w:val="Normal"/>
    <w:rsid w:val="001916B9"/>
    <w:pPr>
      <w:widowControl w:val="0"/>
      <w:suppressLineNumbers/>
      <w:suppressAutoHyphens/>
      <w:spacing w:before="120" w:after="120"/>
    </w:pPr>
    <w:rPr>
      <w:rFonts w:ascii="Calibri" w:eastAsia="Lucida Sans Unicode" w:hAnsi="Calibri" w:cs="Mangal"/>
      <w:i/>
      <w:iCs/>
      <w:color w:val="000000"/>
      <w:lang w:val="en-US" w:eastAsia="en-US" w:bidi="en-US"/>
    </w:rPr>
  </w:style>
  <w:style w:type="paragraph" w:customStyle="1" w:styleId="Textbody">
    <w:name w:val="Text body"/>
    <w:basedOn w:val="Standard"/>
    <w:rsid w:val="00B340A5"/>
    <w:pPr>
      <w:spacing w:after="120"/>
    </w:pPr>
    <w:rPr>
      <w:rFonts w:ascii="Verdana" w:hAnsi="Verdana" w:cs="Arial"/>
      <w:color w:val="000000"/>
      <w:lang w:eastAsia="pt-BR"/>
    </w:rPr>
  </w:style>
  <w:style w:type="paragraph" w:styleId="Subttulo">
    <w:name w:val="Subtitle"/>
    <w:basedOn w:val="Ttulo"/>
    <w:next w:val="Textbody"/>
    <w:link w:val="SubttuloChar"/>
    <w:rsid w:val="00B340A5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Microsoft YaHei" w:hAnsi="Arial"/>
      <w:i/>
      <w:iCs/>
      <w:color w:val="000000"/>
      <w:kern w:val="3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character" w:customStyle="1" w:styleId="SubttuloChar">
    <w:name w:val="Subtítulo Char"/>
    <w:link w:val="Subttulo"/>
    <w:rsid w:val="00B340A5"/>
    <w:rPr>
      <w:rFonts w:ascii="Arial" w:eastAsia="Microsoft YaHei" w:hAnsi="Arial" w:cs="Mangal"/>
      <w:i/>
      <w:iCs/>
      <w:color w:val="000000"/>
      <w:kern w:val="3"/>
      <w:sz w:val="28"/>
      <w:szCs w:val="28"/>
    </w:rPr>
  </w:style>
  <w:style w:type="paragraph" w:styleId="Legenda">
    <w:name w:val="caption"/>
    <w:basedOn w:val="Standard"/>
    <w:rsid w:val="00B340A5"/>
    <w:pPr>
      <w:suppressLineNumbers/>
      <w:spacing w:before="120" w:after="120"/>
    </w:pPr>
    <w:rPr>
      <w:rFonts w:ascii="Verdana" w:hAnsi="Verdana" w:cs="Mangal"/>
      <w:i/>
      <w:iCs/>
      <w:color w:val="000000"/>
      <w:lang w:eastAsia="pt-BR"/>
    </w:rPr>
  </w:style>
  <w:style w:type="paragraph" w:customStyle="1" w:styleId="Index">
    <w:name w:val="Index"/>
    <w:basedOn w:val="Standard"/>
    <w:rsid w:val="00B340A5"/>
    <w:pPr>
      <w:suppressLineNumbers/>
    </w:pPr>
    <w:rPr>
      <w:rFonts w:ascii="Verdana" w:hAnsi="Verdana" w:cs="Mangal"/>
      <w:color w:val="000000"/>
      <w:lang w:eastAsia="pt-BR"/>
    </w:rPr>
  </w:style>
  <w:style w:type="paragraph" w:customStyle="1" w:styleId="Textbodyindent">
    <w:name w:val="Text body indent"/>
    <w:basedOn w:val="Standard"/>
    <w:rsid w:val="00B340A5"/>
    <w:pPr>
      <w:ind w:left="660" w:firstLine="1"/>
    </w:pPr>
    <w:rPr>
      <w:b/>
      <w:color w:val="00000A"/>
      <w:szCs w:val="20"/>
      <w:lang w:eastAsia="pt-BR"/>
    </w:rPr>
  </w:style>
  <w:style w:type="paragraph" w:customStyle="1" w:styleId="Framecontents">
    <w:name w:val="Frame contents"/>
    <w:basedOn w:val="Textbody"/>
    <w:rsid w:val="00B340A5"/>
  </w:style>
  <w:style w:type="paragraph" w:customStyle="1" w:styleId="TableContents">
    <w:name w:val="Table Contents"/>
    <w:basedOn w:val="Standard"/>
    <w:rsid w:val="00B340A5"/>
    <w:pPr>
      <w:suppressLineNumbers/>
    </w:pPr>
    <w:rPr>
      <w:rFonts w:ascii="Verdana" w:hAnsi="Verdana" w:cs="Arial"/>
      <w:color w:val="000000"/>
      <w:lang w:eastAsia="pt-BR"/>
    </w:rPr>
  </w:style>
  <w:style w:type="paragraph" w:customStyle="1" w:styleId="TableHeading">
    <w:name w:val="Table Heading"/>
    <w:basedOn w:val="TableContents"/>
    <w:rsid w:val="00B340A5"/>
    <w:pPr>
      <w:jc w:val="center"/>
    </w:pPr>
    <w:rPr>
      <w:b/>
      <w:bCs/>
    </w:rPr>
  </w:style>
  <w:style w:type="character" w:customStyle="1" w:styleId="Internetlink">
    <w:name w:val="Internet link"/>
    <w:rsid w:val="00B340A5"/>
    <w:rPr>
      <w:rFonts w:cs="Times New Roman"/>
      <w:color w:val="0000FF"/>
      <w:u w:val="single"/>
    </w:rPr>
  </w:style>
  <w:style w:type="character" w:customStyle="1" w:styleId="StrongEmphasis">
    <w:name w:val="Strong Emphasis"/>
    <w:rsid w:val="00B340A5"/>
    <w:rPr>
      <w:rFonts w:cs="Times New Roman"/>
      <w:b/>
      <w:bCs/>
    </w:rPr>
  </w:style>
  <w:style w:type="character" w:customStyle="1" w:styleId="ListLabel1">
    <w:name w:val="ListLabel 1"/>
    <w:rsid w:val="00B340A5"/>
    <w:rPr>
      <w:rFonts w:eastAsia="Times New Roman"/>
    </w:rPr>
  </w:style>
  <w:style w:type="character" w:customStyle="1" w:styleId="ListLabel2">
    <w:name w:val="ListLabel 2"/>
    <w:rsid w:val="00B340A5"/>
    <w:rPr>
      <w:rFonts w:cs="Courier New"/>
    </w:rPr>
  </w:style>
  <w:style w:type="character" w:customStyle="1" w:styleId="ListLabel3">
    <w:name w:val="ListLabel 3"/>
    <w:rsid w:val="00B340A5"/>
    <w:rPr>
      <w:rFonts w:cs="Arial"/>
      <w:b/>
      <w:sz w:val="22"/>
      <w:szCs w:val="22"/>
    </w:rPr>
  </w:style>
  <w:style w:type="character" w:customStyle="1" w:styleId="ListLabel4">
    <w:name w:val="ListLabel 4"/>
    <w:rsid w:val="00B340A5"/>
    <w:rPr>
      <w:b w:val="0"/>
    </w:rPr>
  </w:style>
  <w:style w:type="character" w:customStyle="1" w:styleId="ListLabel5">
    <w:name w:val="ListLabel 5"/>
    <w:rsid w:val="00B340A5"/>
    <w:rPr>
      <w:b/>
    </w:rPr>
  </w:style>
  <w:style w:type="character" w:customStyle="1" w:styleId="apple-converted-space">
    <w:name w:val="apple-converted-space"/>
    <w:qFormat/>
    <w:rsid w:val="00B340A5"/>
  </w:style>
  <w:style w:type="character" w:customStyle="1" w:styleId="tgc">
    <w:name w:val="_tgc"/>
    <w:rsid w:val="00B340A5"/>
  </w:style>
  <w:style w:type="paragraph" w:customStyle="1" w:styleId="Ttulo11">
    <w:name w:val="Título 11"/>
    <w:basedOn w:val="Normal"/>
    <w:rsid w:val="00B340A5"/>
    <w:pPr>
      <w:widowControl w:val="0"/>
      <w:autoSpaceDN w:val="0"/>
      <w:ind w:left="582" w:hanging="481"/>
      <w:outlineLvl w:val="1"/>
    </w:pPr>
    <w:rPr>
      <w:rFonts w:ascii="Calibri" w:eastAsia="Calibri" w:hAnsi="Calibri"/>
      <w:b/>
      <w:bCs/>
      <w:sz w:val="32"/>
      <w:szCs w:val="32"/>
      <w:lang w:val="en-US" w:eastAsia="en-US"/>
    </w:rPr>
  </w:style>
  <w:style w:type="numbering" w:customStyle="1" w:styleId="WWNum1">
    <w:name w:val="WWNum1"/>
    <w:basedOn w:val="Semlista"/>
    <w:rsid w:val="00B340A5"/>
    <w:pPr>
      <w:numPr>
        <w:numId w:val="9"/>
      </w:numPr>
    </w:pPr>
  </w:style>
  <w:style w:type="numbering" w:customStyle="1" w:styleId="WWNum2">
    <w:name w:val="WWNum2"/>
    <w:basedOn w:val="Semlista"/>
    <w:rsid w:val="00B340A5"/>
    <w:pPr>
      <w:numPr>
        <w:numId w:val="10"/>
      </w:numPr>
    </w:pPr>
  </w:style>
  <w:style w:type="numbering" w:customStyle="1" w:styleId="WWNum3">
    <w:name w:val="WWNum3"/>
    <w:basedOn w:val="Semlista"/>
    <w:rsid w:val="00B340A5"/>
    <w:pPr>
      <w:numPr>
        <w:numId w:val="11"/>
      </w:numPr>
    </w:pPr>
  </w:style>
  <w:style w:type="numbering" w:customStyle="1" w:styleId="WWNum4">
    <w:name w:val="WWNum4"/>
    <w:basedOn w:val="Semlista"/>
    <w:rsid w:val="00B340A5"/>
    <w:pPr>
      <w:numPr>
        <w:numId w:val="12"/>
      </w:numPr>
    </w:pPr>
  </w:style>
  <w:style w:type="numbering" w:customStyle="1" w:styleId="WWNum5">
    <w:name w:val="WWNum5"/>
    <w:basedOn w:val="Semlista"/>
    <w:rsid w:val="00B340A5"/>
    <w:pPr>
      <w:numPr>
        <w:numId w:val="13"/>
      </w:numPr>
    </w:pPr>
  </w:style>
  <w:style w:type="numbering" w:customStyle="1" w:styleId="WWNum6">
    <w:name w:val="WWNum6"/>
    <w:basedOn w:val="Semlista"/>
    <w:rsid w:val="00B340A5"/>
    <w:pPr>
      <w:numPr>
        <w:numId w:val="30"/>
      </w:numPr>
    </w:pPr>
  </w:style>
  <w:style w:type="numbering" w:customStyle="1" w:styleId="WWNum7">
    <w:name w:val="WWNum7"/>
    <w:basedOn w:val="Semlista"/>
    <w:rsid w:val="00B340A5"/>
    <w:pPr>
      <w:numPr>
        <w:numId w:val="14"/>
      </w:numPr>
    </w:pPr>
  </w:style>
  <w:style w:type="numbering" w:customStyle="1" w:styleId="WWNum8">
    <w:name w:val="WWNum8"/>
    <w:basedOn w:val="Semlista"/>
    <w:rsid w:val="00B340A5"/>
    <w:pPr>
      <w:numPr>
        <w:numId w:val="15"/>
      </w:numPr>
    </w:pPr>
  </w:style>
  <w:style w:type="numbering" w:customStyle="1" w:styleId="WWNum9">
    <w:name w:val="WWNum9"/>
    <w:basedOn w:val="Semlista"/>
    <w:rsid w:val="00B340A5"/>
    <w:pPr>
      <w:numPr>
        <w:numId w:val="31"/>
      </w:numPr>
    </w:pPr>
  </w:style>
  <w:style w:type="numbering" w:customStyle="1" w:styleId="WWNum10">
    <w:name w:val="WWNum10"/>
    <w:basedOn w:val="Semlista"/>
    <w:rsid w:val="00B340A5"/>
    <w:pPr>
      <w:numPr>
        <w:numId w:val="16"/>
      </w:numPr>
    </w:pPr>
  </w:style>
  <w:style w:type="numbering" w:customStyle="1" w:styleId="WWNum11">
    <w:name w:val="WWNum11"/>
    <w:basedOn w:val="Semlista"/>
    <w:rsid w:val="00B340A5"/>
    <w:pPr>
      <w:numPr>
        <w:numId w:val="17"/>
      </w:numPr>
    </w:pPr>
  </w:style>
  <w:style w:type="numbering" w:customStyle="1" w:styleId="WWNum12">
    <w:name w:val="WWNum12"/>
    <w:basedOn w:val="Semlista"/>
    <w:rsid w:val="00B340A5"/>
    <w:pPr>
      <w:numPr>
        <w:numId w:val="18"/>
      </w:numPr>
    </w:pPr>
  </w:style>
  <w:style w:type="numbering" w:customStyle="1" w:styleId="WWNum13">
    <w:name w:val="WWNum13"/>
    <w:basedOn w:val="Semlista"/>
    <w:rsid w:val="00B340A5"/>
    <w:pPr>
      <w:numPr>
        <w:numId w:val="19"/>
      </w:numPr>
    </w:pPr>
  </w:style>
  <w:style w:type="numbering" w:customStyle="1" w:styleId="WWNum14">
    <w:name w:val="WWNum14"/>
    <w:basedOn w:val="Semlista"/>
    <w:rsid w:val="00B340A5"/>
    <w:pPr>
      <w:numPr>
        <w:numId w:val="20"/>
      </w:numPr>
    </w:pPr>
  </w:style>
  <w:style w:type="numbering" w:customStyle="1" w:styleId="WWNum15">
    <w:name w:val="WWNum15"/>
    <w:basedOn w:val="Semlista"/>
    <w:rsid w:val="00B340A5"/>
    <w:pPr>
      <w:numPr>
        <w:numId w:val="21"/>
      </w:numPr>
    </w:pPr>
  </w:style>
  <w:style w:type="numbering" w:customStyle="1" w:styleId="WWNum16">
    <w:name w:val="WWNum16"/>
    <w:basedOn w:val="Semlista"/>
    <w:rsid w:val="00B340A5"/>
    <w:pPr>
      <w:numPr>
        <w:numId w:val="22"/>
      </w:numPr>
    </w:pPr>
  </w:style>
  <w:style w:type="numbering" w:customStyle="1" w:styleId="WWNum17">
    <w:name w:val="WWNum17"/>
    <w:basedOn w:val="Semlista"/>
    <w:rsid w:val="00B340A5"/>
    <w:pPr>
      <w:numPr>
        <w:numId w:val="23"/>
      </w:numPr>
    </w:pPr>
  </w:style>
  <w:style w:type="character" w:customStyle="1" w:styleId="PargrafodaListaChar">
    <w:name w:val="Parágrafo da Lista Char"/>
    <w:aliases w:val="List I Paragraph Char"/>
    <w:link w:val="PargrafodaLista"/>
    <w:uiPriority w:val="34"/>
    <w:qFormat/>
    <w:rsid w:val="00A07929"/>
    <w:rPr>
      <w:sz w:val="24"/>
      <w:szCs w:val="24"/>
    </w:rPr>
  </w:style>
  <w:style w:type="paragraph" w:customStyle="1" w:styleId="western">
    <w:name w:val="western"/>
    <w:basedOn w:val="Normal"/>
    <w:uiPriority w:val="99"/>
    <w:qFormat/>
    <w:rsid w:val="008075AF"/>
    <w:pPr>
      <w:suppressAutoHyphens/>
      <w:spacing w:before="280" w:after="119"/>
    </w:pPr>
    <w:rPr>
      <w:lang w:eastAsia="ar-SA"/>
    </w:rPr>
  </w:style>
  <w:style w:type="paragraph" w:styleId="Textodecomentrio">
    <w:name w:val="annotation text"/>
    <w:basedOn w:val="Normal"/>
    <w:link w:val="TextodecomentrioChar"/>
    <w:uiPriority w:val="99"/>
    <w:rsid w:val="00B45A26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B45A26"/>
    <w:rPr>
      <w:rFonts w:ascii="Calibri" w:hAnsi="Calibri"/>
    </w:rPr>
  </w:style>
  <w:style w:type="character" w:customStyle="1" w:styleId="Ttulo2Char">
    <w:name w:val="Título 2 Char"/>
    <w:link w:val="Ttulo2"/>
    <w:locked/>
    <w:rsid w:val="001B76CB"/>
    <w:rPr>
      <w:rFonts w:ascii="Arial" w:hAnsi="Arial" w:cs="Arial"/>
      <w:b/>
      <w:bCs/>
      <w:color w:val="000000"/>
      <w:sz w:val="22"/>
      <w:szCs w:val="22"/>
    </w:rPr>
  </w:style>
  <w:style w:type="character" w:customStyle="1" w:styleId="Ttulo4Char">
    <w:name w:val="Título 4 Char"/>
    <w:link w:val="Ttulo4"/>
    <w:uiPriority w:val="9"/>
    <w:locked/>
    <w:rsid w:val="001B76CB"/>
    <w:rPr>
      <w:rFonts w:ascii="Arial Narrow" w:hAnsi="Arial Narrow" w:cs="Arial"/>
      <w:b/>
      <w:bCs/>
      <w:color w:val="000000"/>
      <w:sz w:val="23"/>
      <w:szCs w:val="22"/>
    </w:rPr>
  </w:style>
  <w:style w:type="character" w:customStyle="1" w:styleId="Ttulo5Char">
    <w:name w:val="Título 5 Char"/>
    <w:link w:val="Ttulo5"/>
    <w:locked/>
    <w:rsid w:val="001B76CB"/>
    <w:rPr>
      <w:rFonts w:ascii="Verdana" w:hAnsi="Verdana"/>
      <w:b/>
      <w:sz w:val="22"/>
      <w:szCs w:val="24"/>
    </w:rPr>
  </w:style>
  <w:style w:type="character" w:customStyle="1" w:styleId="Ttulo6Char">
    <w:name w:val="Título 6 Char"/>
    <w:aliases w:val="H6 Char"/>
    <w:link w:val="Ttulo6"/>
    <w:uiPriority w:val="99"/>
    <w:locked/>
    <w:rsid w:val="001B76CB"/>
    <w:rPr>
      <w:rFonts w:ascii="Verdana" w:hAnsi="Verdana"/>
      <w:b/>
      <w:bCs/>
    </w:rPr>
  </w:style>
  <w:style w:type="character" w:customStyle="1" w:styleId="Ttulo7Char">
    <w:name w:val="Título 7 Char"/>
    <w:link w:val="Ttulo7"/>
    <w:locked/>
    <w:rsid w:val="001B76CB"/>
    <w:rPr>
      <w:rFonts w:ascii="Arial Narrow" w:hAnsi="Arial Narrow"/>
      <w:b/>
      <w:sz w:val="23"/>
      <w:szCs w:val="24"/>
    </w:rPr>
  </w:style>
  <w:style w:type="character" w:customStyle="1" w:styleId="Ttulo8Char">
    <w:name w:val="Título 8 Char"/>
    <w:link w:val="Ttulo8"/>
    <w:locked/>
    <w:rsid w:val="001B76CB"/>
    <w:rPr>
      <w:rFonts w:ascii="Arial Narrow" w:hAnsi="Arial Narrow" w:cs="Arial"/>
      <w:sz w:val="23"/>
      <w:lang w:eastAsia="ar-SA"/>
    </w:rPr>
  </w:style>
  <w:style w:type="character" w:customStyle="1" w:styleId="Ttulo9Char">
    <w:name w:val="Título 9 Char"/>
    <w:link w:val="Ttulo9"/>
    <w:locked/>
    <w:rsid w:val="001B76CB"/>
    <w:rPr>
      <w:rFonts w:ascii="Arial Narrow" w:hAnsi="Arial Narrow"/>
      <w:b/>
      <w:sz w:val="23"/>
      <w:szCs w:val="24"/>
      <w:u w:val="single"/>
    </w:rPr>
  </w:style>
  <w:style w:type="character" w:styleId="Refdecomentrio">
    <w:name w:val="annotation reference"/>
    <w:uiPriority w:val="99"/>
    <w:rsid w:val="001B76CB"/>
    <w:rPr>
      <w:rFonts w:cs="Times New Roman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1B76C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1B76CB"/>
    <w:rPr>
      <w:rFonts w:ascii="Calibri" w:hAnsi="Calibri"/>
      <w:b/>
      <w:bCs/>
    </w:rPr>
  </w:style>
  <w:style w:type="paragraph" w:styleId="MapadoDocumento">
    <w:name w:val="Document Map"/>
    <w:basedOn w:val="Normal"/>
    <w:link w:val="MapadoDocumentoChar"/>
    <w:rsid w:val="001B76C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DocumentoChar">
    <w:name w:val="Mapa do Documento Char"/>
    <w:link w:val="MapadoDocumento"/>
    <w:rsid w:val="001B76CB"/>
    <w:rPr>
      <w:rFonts w:ascii="Tahoma" w:hAnsi="Tahoma"/>
      <w:shd w:val="clear" w:color="auto" w:fill="000080"/>
    </w:rPr>
  </w:style>
  <w:style w:type="character" w:customStyle="1" w:styleId="Corpodetexto3Char">
    <w:name w:val="Corpo de texto 3 Char"/>
    <w:link w:val="Corpodetexto3"/>
    <w:uiPriority w:val="99"/>
    <w:locked/>
    <w:rsid w:val="001B76CB"/>
    <w:rPr>
      <w:rFonts w:ascii="Arial Narrow" w:hAnsi="Arial Narrow" w:cs="Arial"/>
      <w:sz w:val="23"/>
      <w:szCs w:val="24"/>
      <w:lang w:eastAsia="ar-SA"/>
    </w:rPr>
  </w:style>
  <w:style w:type="character" w:customStyle="1" w:styleId="TtuloChar">
    <w:name w:val="Título Char"/>
    <w:link w:val="Ttulo"/>
    <w:locked/>
    <w:rsid w:val="001B76CB"/>
    <w:rPr>
      <w:rFonts w:ascii="Poster Bodoni" w:hAnsi="Poster Bodoni"/>
      <w:color w:val="0000FF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xtosemFormataoChar">
    <w:name w:val="Texto sem Formatação Char"/>
    <w:link w:val="TextosemFormatao"/>
    <w:uiPriority w:val="99"/>
    <w:locked/>
    <w:rsid w:val="001B76CB"/>
    <w:rPr>
      <w:rFonts w:ascii="Courier New" w:hAnsi="Courier New" w:cs="Courier New"/>
    </w:rPr>
  </w:style>
  <w:style w:type="character" w:customStyle="1" w:styleId="Recuodecorpodetexto3Char">
    <w:name w:val="Recuo de corpo de texto 3 Char"/>
    <w:link w:val="Recuodecorpodetexto3"/>
    <w:locked/>
    <w:rsid w:val="001B76CB"/>
    <w:rPr>
      <w:sz w:val="16"/>
      <w:szCs w:val="16"/>
    </w:rPr>
  </w:style>
  <w:style w:type="paragraph" w:customStyle="1" w:styleId="Corpodetexto321">
    <w:name w:val="Corpo de texto 321"/>
    <w:basedOn w:val="Normal"/>
    <w:rsid w:val="001B76CB"/>
    <w:pPr>
      <w:ind w:right="2"/>
      <w:jc w:val="both"/>
    </w:pPr>
    <w:rPr>
      <w:sz w:val="22"/>
      <w:szCs w:val="20"/>
    </w:rPr>
  </w:style>
  <w:style w:type="paragraph" w:customStyle="1" w:styleId="WW-Corpodetexto2">
    <w:name w:val="WW-Corpo de texto 2"/>
    <w:basedOn w:val="Normal"/>
    <w:rsid w:val="001B76CB"/>
    <w:pPr>
      <w:suppressAutoHyphens/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</w:rPr>
  </w:style>
  <w:style w:type="paragraph" w:customStyle="1" w:styleId="Corpodotexto">
    <w:name w:val="Corpo do texto"/>
    <w:basedOn w:val="Normal"/>
    <w:qFormat/>
    <w:rsid w:val="001B76CB"/>
    <w:pPr>
      <w:widowControl w:val="0"/>
      <w:suppressAutoHyphens/>
      <w:jc w:val="both"/>
    </w:pPr>
    <w:rPr>
      <w:rFonts w:ascii="Arial" w:hAnsi="Arial"/>
      <w:noProof/>
      <w:szCs w:val="20"/>
    </w:rPr>
  </w:style>
  <w:style w:type="paragraph" w:customStyle="1" w:styleId="Item01">
    <w:name w:val="Item01"/>
    <w:basedOn w:val="Normal"/>
    <w:rsid w:val="001B76CB"/>
    <w:pPr>
      <w:spacing w:before="60" w:after="60"/>
      <w:jc w:val="both"/>
    </w:pPr>
    <w:rPr>
      <w:rFonts w:ascii="Arial" w:hAnsi="Arial"/>
      <w:sz w:val="20"/>
      <w:szCs w:val="20"/>
    </w:rPr>
  </w:style>
  <w:style w:type="character" w:customStyle="1" w:styleId="CharChar1">
    <w:name w:val="Char Char1"/>
    <w:rsid w:val="001B76CB"/>
    <w:rPr>
      <w:rFonts w:ascii="Comic Sans MS" w:hAnsi="Comic Sans MS"/>
      <w:sz w:val="28"/>
      <w:lang w:val="pt-BR" w:eastAsia="pt-BR"/>
    </w:rPr>
  </w:style>
  <w:style w:type="character" w:customStyle="1" w:styleId="CharChar">
    <w:name w:val="Char Char"/>
    <w:uiPriority w:val="99"/>
    <w:rsid w:val="001B76CB"/>
    <w:rPr>
      <w:sz w:val="24"/>
      <w:lang w:val="pt-BR" w:eastAsia="pt-BR"/>
    </w:rPr>
  </w:style>
  <w:style w:type="character" w:customStyle="1" w:styleId="CharChar2">
    <w:name w:val="Char Char2"/>
    <w:rsid w:val="001B76CB"/>
    <w:rPr>
      <w:rFonts w:ascii="Comic Sans MS" w:hAnsi="Comic Sans MS"/>
      <w:sz w:val="28"/>
      <w:lang w:val="pt-BR" w:eastAsia="pt-BR"/>
    </w:rPr>
  </w:style>
  <w:style w:type="paragraph" w:customStyle="1" w:styleId="Contedodetabela">
    <w:name w:val="Conteúdo de tabela"/>
    <w:basedOn w:val="Normal"/>
    <w:rsid w:val="001B76CB"/>
    <w:pPr>
      <w:widowControl w:val="0"/>
      <w:suppressLineNumbers/>
      <w:suppressAutoHyphens/>
    </w:pPr>
    <w:rPr>
      <w:rFonts w:eastAsia="Arial Unicode MS" w:cs="Tahoma"/>
      <w:kern w:val="1"/>
      <w:lang w:eastAsia="hi-IN" w:bidi="hi-IN"/>
    </w:rPr>
  </w:style>
  <w:style w:type="paragraph" w:customStyle="1" w:styleId="Corpodetexto33">
    <w:name w:val="Corpo de texto 33"/>
    <w:basedOn w:val="Normal"/>
    <w:rsid w:val="001B76CB"/>
    <w:pPr>
      <w:ind w:right="2"/>
      <w:jc w:val="both"/>
    </w:pPr>
    <w:rPr>
      <w:sz w:val="22"/>
      <w:szCs w:val="20"/>
    </w:rPr>
  </w:style>
  <w:style w:type="paragraph" w:customStyle="1" w:styleId="SemEspaamento1">
    <w:name w:val="Sem Espaçamento1"/>
    <w:rsid w:val="001B76CB"/>
    <w:rPr>
      <w:rFonts w:ascii="Calibri" w:hAnsi="Calibri" w:cs="Calibri"/>
      <w:sz w:val="22"/>
      <w:szCs w:val="22"/>
      <w:lang w:eastAsia="en-US"/>
    </w:rPr>
  </w:style>
  <w:style w:type="paragraph" w:customStyle="1" w:styleId="Textopadro">
    <w:name w:val="Texto padrão"/>
    <w:basedOn w:val="Normal"/>
    <w:link w:val="TextopadroChar"/>
    <w:rsid w:val="001B76CB"/>
    <w:pPr>
      <w:widowControl w:val="0"/>
    </w:pPr>
    <w:rPr>
      <w:sz w:val="20"/>
      <w:szCs w:val="20"/>
      <w:lang w:val="en-US"/>
    </w:rPr>
  </w:style>
  <w:style w:type="character" w:customStyle="1" w:styleId="TextopadroChar">
    <w:name w:val="Texto padrão Char"/>
    <w:link w:val="Textopadro"/>
    <w:locked/>
    <w:rsid w:val="001B76CB"/>
    <w:rPr>
      <w:lang w:val="en-US"/>
    </w:rPr>
  </w:style>
  <w:style w:type="paragraph" w:styleId="SemEspaamento">
    <w:name w:val="No Spacing"/>
    <w:uiPriority w:val="1"/>
    <w:qFormat/>
    <w:rsid w:val="00811E02"/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rsid w:val="00741E9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41E98"/>
  </w:style>
  <w:style w:type="character" w:styleId="Refdenotaderodap">
    <w:name w:val="footnote reference"/>
    <w:basedOn w:val="Fontepargpadro"/>
    <w:rsid w:val="00741E98"/>
    <w:rPr>
      <w:vertAlign w:val="superscript"/>
    </w:rPr>
  </w:style>
  <w:style w:type="paragraph" w:customStyle="1" w:styleId="WW-Padro">
    <w:name w:val="WW-Padrão"/>
    <w:rsid w:val="00841C1D"/>
    <w:pPr>
      <w:widowControl w:val="0"/>
      <w:suppressAutoHyphens/>
      <w:autoSpaceDE w:val="0"/>
      <w:jc w:val="both"/>
    </w:pPr>
    <w:rPr>
      <w:sz w:val="24"/>
      <w:szCs w:val="24"/>
      <w:lang w:eastAsia="en-US" w:bidi="en-US"/>
    </w:rPr>
  </w:style>
  <w:style w:type="paragraph" w:customStyle="1" w:styleId="Estilo1">
    <w:name w:val="Estilo1"/>
    <w:basedOn w:val="Normal"/>
    <w:rsid w:val="00204CB3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character" w:customStyle="1" w:styleId="CharChar5">
    <w:name w:val="Char Char5"/>
    <w:rsid w:val="00577FE3"/>
    <w:rPr>
      <w:lang w:val="pt-BR" w:eastAsia="pt-BR"/>
    </w:rPr>
  </w:style>
  <w:style w:type="character" w:customStyle="1" w:styleId="CharChar4">
    <w:name w:val="Char Char4"/>
    <w:rsid w:val="00577FE3"/>
    <w:rPr>
      <w:rFonts w:ascii="Comic Sans MS" w:hAnsi="Comic Sans MS"/>
      <w:sz w:val="28"/>
      <w:lang w:val="pt-BR" w:eastAsia="pt-BR"/>
    </w:rPr>
  </w:style>
  <w:style w:type="character" w:customStyle="1" w:styleId="CharChar3">
    <w:name w:val="Char Char3"/>
    <w:rsid w:val="00577FE3"/>
    <w:rPr>
      <w:sz w:val="24"/>
      <w:lang w:val="pt-BR" w:eastAsia="pt-BR"/>
    </w:rPr>
  </w:style>
  <w:style w:type="character" w:customStyle="1" w:styleId="CharChar6">
    <w:name w:val="Char Char6"/>
    <w:basedOn w:val="Fontepargpadro"/>
    <w:rsid w:val="00577FE3"/>
    <w:rPr>
      <w:rFonts w:ascii="Arial Narrow" w:hAnsi="Arial Narrow" w:cs="Times New Roman"/>
      <w:b/>
      <w:sz w:val="24"/>
      <w:szCs w:val="24"/>
      <w:lang w:val="pt-BR" w:eastAsia="pt-BR" w:bidi="ar-SA"/>
    </w:rPr>
  </w:style>
  <w:style w:type="paragraph" w:customStyle="1" w:styleId="WW-Recuodecorpodetexto3">
    <w:name w:val="WW-Recuo de corpo de texto 3"/>
    <w:basedOn w:val="Normal"/>
    <w:rsid w:val="00577FE3"/>
    <w:pPr>
      <w:suppressAutoHyphens/>
      <w:ind w:left="709" w:hanging="709"/>
      <w:jc w:val="both"/>
    </w:pPr>
    <w:rPr>
      <w:rFonts w:ascii="Arial" w:hAnsi="Arial"/>
      <w:sz w:val="22"/>
      <w:szCs w:val="20"/>
      <w:lang w:eastAsia="ar-SA"/>
    </w:rPr>
  </w:style>
  <w:style w:type="paragraph" w:customStyle="1" w:styleId="WW-Recuodecorpodetexto2">
    <w:name w:val="WW-Recuo de corpo de texto 2"/>
    <w:basedOn w:val="Normal"/>
    <w:rsid w:val="00577FE3"/>
    <w:pPr>
      <w:widowControl w:val="0"/>
      <w:suppressAutoHyphens/>
      <w:spacing w:after="120"/>
      <w:ind w:left="426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adro">
    <w:name w:val="Padrão"/>
    <w:rsid w:val="00577FE3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customStyle="1" w:styleId="R1">
    <w:name w:val="R1"/>
    <w:basedOn w:val="Normal"/>
    <w:rsid w:val="00577FE3"/>
    <w:pPr>
      <w:spacing w:after="240"/>
      <w:jc w:val="both"/>
    </w:pPr>
    <w:rPr>
      <w:rFonts w:ascii="Arial" w:hAnsi="Arial" w:cs="Arial"/>
    </w:rPr>
  </w:style>
  <w:style w:type="paragraph" w:customStyle="1" w:styleId="bold">
    <w:name w:val="bold"/>
    <w:basedOn w:val="Normal"/>
    <w:rsid w:val="00577FE3"/>
    <w:pPr>
      <w:widowControl w:val="0"/>
      <w:spacing w:line="240" w:lineRule="atLeast"/>
    </w:pPr>
    <w:rPr>
      <w:rFonts w:ascii="Arial" w:hAnsi="Arial"/>
      <w:sz w:val="20"/>
      <w:szCs w:val="20"/>
    </w:rPr>
  </w:style>
  <w:style w:type="paragraph" w:customStyle="1" w:styleId="Estilo2">
    <w:name w:val="Estilo2"/>
    <w:basedOn w:val="Estilo1"/>
    <w:rsid w:val="00577FE3"/>
    <w:pPr>
      <w:tabs>
        <w:tab w:val="clear" w:pos="2268"/>
      </w:tabs>
      <w:ind w:left="2694" w:hanging="284"/>
    </w:pPr>
  </w:style>
  <w:style w:type="character" w:customStyle="1" w:styleId="LinkdaInternet">
    <w:name w:val="Link da Internet"/>
    <w:basedOn w:val="Fontepargpadro"/>
    <w:uiPriority w:val="99"/>
    <w:rsid w:val="00901081"/>
    <w:rPr>
      <w:rFonts w:cs="Times New Roman"/>
      <w:color w:val="0000FF"/>
      <w:u w:val="single"/>
    </w:rPr>
  </w:style>
  <w:style w:type="paragraph" w:customStyle="1" w:styleId="SemEspaamento4">
    <w:name w:val="Sem Espaçamento4"/>
    <w:rsid w:val="00E02D9D"/>
    <w:rPr>
      <w:rFonts w:ascii="Calibri" w:hAnsi="Calibri" w:cs="Calibri"/>
      <w:sz w:val="22"/>
      <w:szCs w:val="22"/>
      <w:lang w:eastAsia="en-US"/>
    </w:rPr>
  </w:style>
  <w:style w:type="paragraph" w:customStyle="1" w:styleId="SemEspaamento5">
    <w:name w:val="Sem Espaçamento5"/>
    <w:rsid w:val="00E02D9D"/>
    <w:rPr>
      <w:rFonts w:ascii="Calibri" w:hAnsi="Calibri" w:cs="Calibri"/>
      <w:sz w:val="22"/>
      <w:szCs w:val="22"/>
      <w:lang w:eastAsia="en-US"/>
    </w:rPr>
  </w:style>
  <w:style w:type="paragraph" w:customStyle="1" w:styleId="SemEspaamento6">
    <w:name w:val="Sem Espaçamento6"/>
    <w:rsid w:val="00E02D9D"/>
    <w:rPr>
      <w:rFonts w:ascii="Calibri" w:hAnsi="Calibri" w:cs="Calibri"/>
      <w:sz w:val="22"/>
      <w:szCs w:val="22"/>
      <w:lang w:eastAsia="en-US"/>
    </w:rPr>
  </w:style>
  <w:style w:type="character" w:customStyle="1" w:styleId="StandardChar">
    <w:name w:val="Standard Char"/>
    <w:basedOn w:val="Fontepargpadro"/>
    <w:link w:val="Standard"/>
    <w:uiPriority w:val="99"/>
    <w:locked/>
    <w:rsid w:val="00D53A62"/>
    <w:rPr>
      <w:kern w:val="3"/>
      <w:sz w:val="24"/>
      <w:szCs w:val="24"/>
      <w:lang w:eastAsia="zh-CN"/>
    </w:rPr>
  </w:style>
  <w:style w:type="character" w:customStyle="1" w:styleId="RecuodecorpodetextoChar1">
    <w:name w:val="Recuo de corpo de texto Char1"/>
    <w:basedOn w:val="Fontepargpadro"/>
    <w:rsid w:val="008F15E2"/>
    <w:rPr>
      <w:sz w:val="24"/>
      <w:szCs w:val="24"/>
    </w:rPr>
  </w:style>
  <w:style w:type="paragraph" w:customStyle="1" w:styleId="style11">
    <w:name w:val="style11"/>
    <w:basedOn w:val="Standard"/>
    <w:uiPriority w:val="99"/>
    <w:rsid w:val="006B68EA"/>
    <w:pPr>
      <w:suppressAutoHyphens w:val="0"/>
      <w:spacing w:before="280" w:after="280"/>
      <w:textAlignment w:val="auto"/>
    </w:pPr>
    <w:rPr>
      <w:rFonts w:ascii="Verdana" w:hAnsi="Verdana"/>
      <w:sz w:val="20"/>
      <w:szCs w:val="20"/>
    </w:rPr>
  </w:style>
  <w:style w:type="paragraph" w:customStyle="1" w:styleId="CM18">
    <w:name w:val="CM18"/>
    <w:basedOn w:val="Normal"/>
    <w:next w:val="Normal"/>
    <w:rsid w:val="00BB0969"/>
    <w:pPr>
      <w:widowControl w:val="0"/>
      <w:autoSpaceDE w:val="0"/>
      <w:autoSpaceDN w:val="0"/>
      <w:adjustRightInd w:val="0"/>
      <w:spacing w:after="205"/>
    </w:pPr>
    <w:rPr>
      <w:rFonts w:ascii="Avant Garde" w:hAnsi="Avant Garde"/>
      <w:szCs w:val="20"/>
    </w:rPr>
  </w:style>
  <w:style w:type="paragraph" w:customStyle="1" w:styleId="Textopr-formatado">
    <w:name w:val="Texto pré-formatado"/>
    <w:basedOn w:val="Normal"/>
    <w:rsid w:val="00BB0969"/>
    <w:pPr>
      <w:widowControl w:val="0"/>
      <w:suppressAutoHyphens/>
    </w:pPr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CM2">
    <w:name w:val="CM2"/>
    <w:basedOn w:val="Default"/>
    <w:next w:val="Default"/>
    <w:rsid w:val="00BB0969"/>
    <w:pPr>
      <w:widowControl w:val="0"/>
      <w:spacing w:line="198" w:lineRule="atLeast"/>
    </w:pPr>
    <w:rPr>
      <w:rFonts w:ascii="Avant Garde" w:hAnsi="Avant Garde" w:cs="Times New Roman"/>
      <w:color w:val="auto"/>
      <w:szCs w:val="20"/>
    </w:rPr>
  </w:style>
  <w:style w:type="character" w:customStyle="1" w:styleId="WW8Num1z0">
    <w:name w:val="WW8Num1z0"/>
    <w:rsid w:val="00BB0969"/>
    <w:rPr>
      <w:rFonts w:ascii="Arial Narrow" w:hAnsi="Arial Narrow" w:cs="Arial Narrow"/>
      <w:b/>
      <w:bCs/>
      <w:sz w:val="24"/>
      <w:szCs w:val="24"/>
    </w:rPr>
  </w:style>
  <w:style w:type="character" w:customStyle="1" w:styleId="WW8Num2z0">
    <w:name w:val="WW8Num2z0"/>
    <w:rsid w:val="00BB0969"/>
    <w:rPr>
      <w:rFonts w:ascii="Arial Narrow" w:hAnsi="Arial Narrow" w:cs="Arial Narrow"/>
      <w:b/>
      <w:bCs/>
      <w:sz w:val="24"/>
      <w:szCs w:val="24"/>
    </w:rPr>
  </w:style>
  <w:style w:type="character" w:customStyle="1" w:styleId="WW8Num3z0">
    <w:name w:val="WW8Num3z0"/>
    <w:rsid w:val="00BB0969"/>
    <w:rPr>
      <w:rFonts w:ascii="Arial Narrow" w:hAnsi="Arial Narrow" w:cs="Arial Narrow"/>
      <w:b/>
      <w:bCs/>
      <w:sz w:val="26"/>
      <w:szCs w:val="26"/>
    </w:rPr>
  </w:style>
  <w:style w:type="character" w:customStyle="1" w:styleId="WW8Num4z0">
    <w:name w:val="WW8Num4z0"/>
    <w:rsid w:val="00BB0969"/>
    <w:rPr>
      <w:rFonts w:cs="Arial"/>
      <w:b/>
      <w:color w:val="000000"/>
    </w:rPr>
  </w:style>
  <w:style w:type="character" w:customStyle="1" w:styleId="WW8Num4z1">
    <w:name w:val="WW8Num4z1"/>
    <w:rsid w:val="00BB0969"/>
    <w:rPr>
      <w:rFonts w:cs="Times New Roman"/>
      <w:b/>
    </w:rPr>
  </w:style>
  <w:style w:type="character" w:customStyle="1" w:styleId="WW8Num4z2">
    <w:name w:val="WW8Num4z2"/>
    <w:rsid w:val="00BB0969"/>
    <w:rPr>
      <w:rFonts w:cs="Times New Roman"/>
    </w:rPr>
  </w:style>
  <w:style w:type="character" w:customStyle="1" w:styleId="WW8Num5z0">
    <w:name w:val="WW8Num5z0"/>
    <w:rsid w:val="00BB0969"/>
    <w:rPr>
      <w:rFonts w:ascii="Arial Narrow" w:hAnsi="Arial Narrow" w:cs="Arial Narrow"/>
      <w:b/>
      <w:bCs/>
      <w:sz w:val="26"/>
      <w:szCs w:val="26"/>
    </w:rPr>
  </w:style>
  <w:style w:type="character" w:customStyle="1" w:styleId="WW8Num6z0">
    <w:name w:val="WW8Num6z0"/>
    <w:rsid w:val="00BB0969"/>
    <w:rPr>
      <w:rFonts w:cs="Times New Roman"/>
      <w:b w:val="0"/>
      <w:color w:val="auto"/>
    </w:rPr>
  </w:style>
  <w:style w:type="character" w:customStyle="1" w:styleId="WW8Num6z1">
    <w:name w:val="WW8Num6z1"/>
    <w:rsid w:val="00BB0969"/>
    <w:rPr>
      <w:rFonts w:cs="Times New Roman"/>
    </w:rPr>
  </w:style>
  <w:style w:type="character" w:customStyle="1" w:styleId="WW8Num7z0">
    <w:name w:val="WW8Num7z0"/>
    <w:rsid w:val="00BB0969"/>
    <w:rPr>
      <w:rFonts w:cs="Times New Roman"/>
      <w:b/>
    </w:rPr>
  </w:style>
  <w:style w:type="character" w:customStyle="1" w:styleId="WW8Num7z1">
    <w:name w:val="WW8Num7z1"/>
    <w:rsid w:val="00BB0969"/>
    <w:rPr>
      <w:rFonts w:cs="Times New Roman"/>
    </w:rPr>
  </w:style>
  <w:style w:type="character" w:customStyle="1" w:styleId="WW8Num8z0">
    <w:name w:val="WW8Num8z0"/>
    <w:rsid w:val="00BB0969"/>
    <w:rPr>
      <w:rFonts w:cs="Times New Roman"/>
    </w:rPr>
  </w:style>
  <w:style w:type="character" w:customStyle="1" w:styleId="WW8Num9z0">
    <w:name w:val="WW8Num9z0"/>
    <w:rsid w:val="00BB0969"/>
    <w:rPr>
      <w:rFonts w:cs="Times New Roman"/>
      <w:b/>
    </w:rPr>
  </w:style>
  <w:style w:type="character" w:customStyle="1" w:styleId="WW8Num9z1">
    <w:name w:val="WW8Num9z1"/>
    <w:rsid w:val="00BB0969"/>
    <w:rPr>
      <w:rFonts w:cs="Times New Roman"/>
    </w:rPr>
  </w:style>
  <w:style w:type="character" w:customStyle="1" w:styleId="WW8Num10z0">
    <w:name w:val="WW8Num10z0"/>
    <w:rsid w:val="00BB0969"/>
    <w:rPr>
      <w:rFonts w:cs="Times New Roman"/>
    </w:rPr>
  </w:style>
  <w:style w:type="character" w:customStyle="1" w:styleId="WW8Num11z0">
    <w:name w:val="WW8Num11z0"/>
    <w:rsid w:val="00BB0969"/>
    <w:rPr>
      <w:rFonts w:ascii="Verdana" w:eastAsia="Times New Roman" w:hAnsi="Verdana" w:cs="Arial"/>
      <w:b/>
    </w:rPr>
  </w:style>
  <w:style w:type="character" w:customStyle="1" w:styleId="WW8Num11z1">
    <w:name w:val="WW8Num11z1"/>
    <w:rsid w:val="00BB0969"/>
    <w:rPr>
      <w:rFonts w:cs="Times New Roman"/>
    </w:rPr>
  </w:style>
  <w:style w:type="character" w:customStyle="1" w:styleId="WW8Num12z0">
    <w:name w:val="WW8Num12z0"/>
    <w:rsid w:val="00BB0969"/>
    <w:rPr>
      <w:rFonts w:cs="Times New Roman"/>
      <w:b w:val="0"/>
      <w:color w:val="auto"/>
    </w:rPr>
  </w:style>
  <w:style w:type="character" w:customStyle="1" w:styleId="WW8Num12z1">
    <w:name w:val="WW8Num12z1"/>
    <w:rsid w:val="00BB0969"/>
    <w:rPr>
      <w:rFonts w:cs="Times New Roman"/>
    </w:rPr>
  </w:style>
  <w:style w:type="character" w:customStyle="1" w:styleId="WW8Num13z0">
    <w:name w:val="WW8Num13z0"/>
    <w:rsid w:val="00BB0969"/>
    <w:rPr>
      <w:rFonts w:ascii="Verdana" w:hAnsi="Verdana" w:cs="Times New Roman"/>
      <w:color w:val="000000"/>
    </w:rPr>
  </w:style>
  <w:style w:type="character" w:customStyle="1" w:styleId="WW8Num13z1">
    <w:name w:val="WW8Num13z1"/>
    <w:rsid w:val="00BB0969"/>
    <w:rPr>
      <w:rFonts w:cs="Times New Roman"/>
    </w:rPr>
  </w:style>
  <w:style w:type="character" w:customStyle="1" w:styleId="WW8Num14z0">
    <w:name w:val="WW8Num14z0"/>
    <w:rsid w:val="00BB0969"/>
    <w:rPr>
      <w:rFonts w:cs="Times New Roman"/>
    </w:rPr>
  </w:style>
  <w:style w:type="character" w:customStyle="1" w:styleId="WW8Num15z0">
    <w:name w:val="WW8Num15z0"/>
    <w:rsid w:val="00BB0969"/>
    <w:rPr>
      <w:rFonts w:cs="Times New Roman"/>
    </w:rPr>
  </w:style>
  <w:style w:type="character" w:customStyle="1" w:styleId="WW8NumSt7z0">
    <w:name w:val="WW8NumSt7z0"/>
    <w:rsid w:val="00BB0969"/>
    <w:rPr>
      <w:rFonts w:ascii="Arial Narrow" w:hAnsi="Arial Narrow" w:cs="Arial Narrow"/>
      <w:sz w:val="24"/>
      <w:szCs w:val="24"/>
    </w:rPr>
  </w:style>
  <w:style w:type="character" w:customStyle="1" w:styleId="WW8NumSt9z0">
    <w:name w:val="WW8NumSt9z0"/>
    <w:rsid w:val="00BB0969"/>
    <w:rPr>
      <w:rFonts w:ascii="Arial Narrow" w:hAnsi="Arial Narrow" w:cs="Arial Narrow"/>
      <w:b/>
      <w:bCs/>
      <w:sz w:val="24"/>
      <w:szCs w:val="24"/>
    </w:rPr>
  </w:style>
  <w:style w:type="character" w:customStyle="1" w:styleId="WW8NumSt14z0">
    <w:name w:val="WW8NumSt14z0"/>
    <w:rsid w:val="00BB0969"/>
    <w:rPr>
      <w:rFonts w:ascii="Arial Narrow" w:hAnsi="Arial Narrow" w:cs="Arial Narrow"/>
      <w:b/>
      <w:bCs/>
      <w:sz w:val="26"/>
      <w:szCs w:val="26"/>
    </w:rPr>
  </w:style>
  <w:style w:type="character" w:customStyle="1" w:styleId="Fontepargpadro1">
    <w:name w:val="Fonte parág. padrão1"/>
    <w:rsid w:val="00BB0969"/>
  </w:style>
  <w:style w:type="paragraph" w:customStyle="1" w:styleId="Ttulo10">
    <w:name w:val="Título1"/>
    <w:basedOn w:val="Normal"/>
    <w:next w:val="Corpodetexto"/>
    <w:rsid w:val="00BB0969"/>
    <w:pPr>
      <w:keepNext/>
      <w:suppressAutoHyphens/>
      <w:spacing w:before="240" w:after="120"/>
    </w:pPr>
    <w:rPr>
      <w:rFonts w:ascii="Arial" w:eastAsia="Arial Unicode MS" w:hAnsi="Arial" w:cs="Tahoma"/>
      <w:color w:val="000000"/>
      <w:sz w:val="28"/>
      <w:szCs w:val="28"/>
      <w:lang w:eastAsia="ar-SA"/>
    </w:rPr>
  </w:style>
  <w:style w:type="paragraph" w:customStyle="1" w:styleId="ndice">
    <w:name w:val="Índice"/>
    <w:basedOn w:val="Normal"/>
    <w:rsid w:val="00BB0969"/>
    <w:pPr>
      <w:suppressLineNumbers/>
      <w:suppressAutoHyphens/>
    </w:pPr>
    <w:rPr>
      <w:rFonts w:ascii="Verdana" w:hAnsi="Verdana" w:cs="Tahoma"/>
      <w:color w:val="000000"/>
      <w:lang w:eastAsia="ar-SA"/>
    </w:rPr>
  </w:style>
  <w:style w:type="paragraph" w:customStyle="1" w:styleId="Ttulodetabela">
    <w:name w:val="Título de tabela"/>
    <w:basedOn w:val="Contedodetabela"/>
    <w:rsid w:val="00BB0969"/>
    <w:pPr>
      <w:widowControl/>
      <w:jc w:val="center"/>
    </w:pPr>
    <w:rPr>
      <w:rFonts w:ascii="Verdana" w:eastAsia="Times New Roman" w:hAnsi="Verdana" w:cs="Arial"/>
      <w:b/>
      <w:bCs/>
      <w:color w:val="000000"/>
      <w:kern w:val="0"/>
      <w:lang w:eastAsia="ar-SA" w:bidi="ar-SA"/>
    </w:rPr>
  </w:style>
  <w:style w:type="paragraph" w:customStyle="1" w:styleId="Contedodequadro">
    <w:name w:val="Conteúdo de quadro"/>
    <w:basedOn w:val="Corpodetexto"/>
    <w:rsid w:val="00BB0969"/>
    <w:pPr>
      <w:suppressAutoHyphens/>
    </w:pPr>
    <w:rPr>
      <w:rFonts w:ascii="Arial" w:hAnsi="Arial"/>
      <w:sz w:val="24"/>
      <w:lang w:eastAsia="ar-SA"/>
    </w:rPr>
  </w:style>
  <w:style w:type="character" w:customStyle="1" w:styleId="WW-Absatz-Standardschriftart111">
    <w:name w:val="WW-Absatz-Standardschriftart111"/>
    <w:rsid w:val="006A4D06"/>
  </w:style>
  <w:style w:type="paragraph" w:customStyle="1" w:styleId="PADRO0">
    <w:name w:val="PADRÃO"/>
    <w:rsid w:val="009F47A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paragraph" w:customStyle="1" w:styleId="Edital">
    <w:name w:val="Edital"/>
    <w:basedOn w:val="Normal"/>
    <w:link w:val="EditalChar"/>
    <w:qFormat/>
    <w:rsid w:val="00754D24"/>
    <w:pPr>
      <w:numPr>
        <w:numId w:val="109"/>
      </w:numPr>
      <w:spacing w:before="120" w:line="360" w:lineRule="auto"/>
      <w:jc w:val="both"/>
    </w:pPr>
    <w:rPr>
      <w:rFonts w:ascii="Century Gothic" w:eastAsia="Batang" w:hAnsi="Century Gothic"/>
      <w:kern w:val="22"/>
      <w:sz w:val="22"/>
      <w:lang w:eastAsia="ar-SA"/>
    </w:rPr>
  </w:style>
  <w:style w:type="character" w:customStyle="1" w:styleId="EditalChar">
    <w:name w:val="Edital Char"/>
    <w:basedOn w:val="Fontepargpadro"/>
    <w:link w:val="Edital"/>
    <w:rsid w:val="00754D24"/>
    <w:rPr>
      <w:rFonts w:ascii="Century Gothic" w:eastAsia="Batang" w:hAnsi="Century Gothic"/>
      <w:kern w:val="22"/>
      <w:sz w:val="22"/>
      <w:szCs w:val="24"/>
      <w:lang w:eastAsia="ar-SA"/>
    </w:rPr>
  </w:style>
  <w:style w:type="character" w:customStyle="1" w:styleId="CharacterStyle2">
    <w:name w:val="Character Style 2"/>
    <w:qFormat/>
    <w:rsid w:val="001474B9"/>
    <w:rPr>
      <w:rFonts w:ascii="Arial Narrow" w:hAnsi="Arial Narrow"/>
      <w:sz w:val="22"/>
    </w:rPr>
  </w:style>
  <w:style w:type="character" w:customStyle="1" w:styleId="CharacterStyle1">
    <w:name w:val="Character Style 1"/>
    <w:qFormat/>
    <w:rsid w:val="001474B9"/>
    <w:rPr>
      <w:rFonts w:ascii="Arial Narrow" w:hAnsi="Arial Narrow"/>
      <w:sz w:val="20"/>
    </w:rPr>
  </w:style>
  <w:style w:type="character" w:customStyle="1" w:styleId="apple-tab-span">
    <w:name w:val="apple-tab-span"/>
    <w:basedOn w:val="Fontepargpadro"/>
    <w:rsid w:val="00431537"/>
    <w:rPr>
      <w:rFonts w:cs="Times New Roman"/>
    </w:rPr>
  </w:style>
  <w:style w:type="paragraph" w:customStyle="1" w:styleId="11111-Numerao4">
    <w:name w:val="1.1.1.1.1 - Numeração 4"/>
    <w:basedOn w:val="Normal"/>
    <w:autoRedefine/>
    <w:qFormat/>
    <w:rsid w:val="00431537"/>
    <w:pPr>
      <w:numPr>
        <w:ilvl w:val="4"/>
        <w:numId w:val="131"/>
      </w:numPr>
      <w:spacing w:before="160" w:after="160"/>
      <w:jc w:val="both"/>
    </w:pPr>
    <w:rPr>
      <w:szCs w:val="20"/>
      <w:lang w:eastAsia="ja-JP"/>
    </w:rPr>
  </w:style>
  <w:style w:type="paragraph" w:customStyle="1" w:styleId="01-Titulo">
    <w:name w:val="01- Titulo"/>
    <w:basedOn w:val="Normal"/>
    <w:autoRedefine/>
    <w:qFormat/>
    <w:rsid w:val="00431537"/>
    <w:pPr>
      <w:numPr>
        <w:numId w:val="131"/>
      </w:numPr>
      <w:shd w:val="pct20" w:color="auto" w:fill="auto"/>
      <w:spacing w:before="240"/>
      <w:jc w:val="center"/>
    </w:pPr>
    <w:rPr>
      <w:b/>
      <w:bCs/>
      <w:caps/>
      <w:szCs w:val="20"/>
    </w:rPr>
  </w:style>
  <w:style w:type="paragraph" w:customStyle="1" w:styleId="111111-Numerao5">
    <w:name w:val="1.1.1.1.1.1 - Numeração 5"/>
    <w:basedOn w:val="Normal"/>
    <w:autoRedefine/>
    <w:qFormat/>
    <w:rsid w:val="00431537"/>
    <w:pPr>
      <w:numPr>
        <w:ilvl w:val="5"/>
        <w:numId w:val="131"/>
      </w:numPr>
      <w:spacing w:before="160" w:after="160"/>
      <w:jc w:val="both"/>
    </w:pPr>
    <w:rPr>
      <w:rFonts w:eastAsia="Batang"/>
      <w:szCs w:val="20"/>
    </w:rPr>
  </w:style>
  <w:style w:type="paragraph" w:customStyle="1" w:styleId="11-Numerao1">
    <w:name w:val="1.1 - Numeração 1"/>
    <w:basedOn w:val="Normal"/>
    <w:autoRedefine/>
    <w:qFormat/>
    <w:rsid w:val="00431537"/>
    <w:pPr>
      <w:spacing w:before="120" w:after="120" w:line="360" w:lineRule="auto"/>
      <w:ind w:left="567"/>
      <w:jc w:val="both"/>
    </w:pPr>
    <w:rPr>
      <w:rFonts w:eastAsia="Batang"/>
      <w:bCs/>
      <w:color w:val="000000"/>
      <w:shd w:val="clear" w:color="auto" w:fill="FFFFFF"/>
    </w:rPr>
  </w:style>
  <w:style w:type="paragraph" w:customStyle="1" w:styleId="1111-Numerao3">
    <w:name w:val="1.1.1.1 - Numeração 3"/>
    <w:basedOn w:val="Normal"/>
    <w:autoRedefine/>
    <w:qFormat/>
    <w:rsid w:val="00431537"/>
    <w:pPr>
      <w:numPr>
        <w:ilvl w:val="3"/>
        <w:numId w:val="131"/>
      </w:numPr>
      <w:tabs>
        <w:tab w:val="left" w:pos="1418"/>
      </w:tabs>
      <w:spacing w:before="160" w:after="160"/>
      <w:ind w:left="426"/>
      <w:jc w:val="both"/>
    </w:pPr>
    <w:rPr>
      <w:rFonts w:eastAsia="Batang"/>
    </w:rPr>
  </w:style>
  <w:style w:type="paragraph" w:customStyle="1" w:styleId="111-Numerao2">
    <w:name w:val="1.1.1 - Numeração 2"/>
    <w:basedOn w:val="Normal"/>
    <w:autoRedefine/>
    <w:qFormat/>
    <w:rsid w:val="00431537"/>
    <w:pPr>
      <w:shd w:val="clear" w:color="auto" w:fill="FFFFFF"/>
      <w:spacing w:before="160" w:after="160"/>
      <w:ind w:left="284"/>
      <w:jc w:val="both"/>
    </w:pPr>
    <w:rPr>
      <w:rFonts w:eastAsia="Batang"/>
      <w:b/>
      <w:bCs/>
    </w:rPr>
  </w:style>
  <w:style w:type="paragraph" w:customStyle="1" w:styleId="Nivel1">
    <w:name w:val="Nivel1"/>
    <w:basedOn w:val="Ttulo1"/>
    <w:next w:val="Normal"/>
    <w:link w:val="Nivel1Char"/>
    <w:qFormat/>
    <w:rsid w:val="009E7AD8"/>
    <w:pPr>
      <w:keepLines/>
      <w:spacing w:before="480" w:after="120" w:line="276" w:lineRule="auto"/>
      <w:ind w:left="357" w:hanging="357"/>
      <w:jc w:val="both"/>
    </w:pPr>
    <w:rPr>
      <w:rFonts w:ascii="Arial" w:eastAsiaTheme="majorEastAsia" w:hAnsi="Arial"/>
      <w:bCs w:val="0"/>
      <w:color w:val="000000"/>
      <w:sz w:val="20"/>
      <w:szCs w:val="20"/>
      <w:u w:val="none"/>
    </w:rPr>
  </w:style>
  <w:style w:type="character" w:customStyle="1" w:styleId="Nivel1Char">
    <w:name w:val="Nivel1 Char"/>
    <w:basedOn w:val="Ttulo1Char"/>
    <w:link w:val="Nivel1"/>
    <w:rsid w:val="009E7AD8"/>
    <w:rPr>
      <w:rFonts w:ascii="Arial" w:eastAsiaTheme="majorEastAsia" w:hAnsi="Arial"/>
      <w:b/>
      <w:bCs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gaovg@hotmail.com" TargetMode="External"/><Relationship Id="rId1" Type="http://schemas.openxmlformats.org/officeDocument/2006/relationships/hyperlink" Target="http://www.varzeagrande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05ABF-94E4-46CA-81EA-072A4737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 N° 010/2006</vt:lpstr>
    </vt:vector>
  </TitlesOfParts>
  <Company>Hewlett-Packard Company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 N° 010/2006</dc:title>
  <dc:creator>User</dc:creator>
  <cp:lastModifiedBy>Aline Maressa Monteiro Oliveira da Cruz</cp:lastModifiedBy>
  <cp:revision>3</cp:revision>
  <cp:lastPrinted>2024-05-21T19:33:00Z</cp:lastPrinted>
  <dcterms:created xsi:type="dcterms:W3CDTF">2024-05-21T19:51:00Z</dcterms:created>
  <dcterms:modified xsi:type="dcterms:W3CDTF">2024-05-21T19:51:00Z</dcterms:modified>
</cp:coreProperties>
</file>